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5666" w14:textId="77777777" w:rsidR="00283B81" w:rsidRDefault="00283B81">
      <w:pPr>
        <w:pStyle w:val="BodyText"/>
        <w:kinsoku w:val="0"/>
        <w:overflowPunct w:val="0"/>
        <w:rPr>
          <w:rFonts w:ascii="Times New Roman" w:hAnsi="Times New Roman" w:cs="Times New Roman"/>
          <w:sz w:val="20"/>
          <w:szCs w:val="20"/>
        </w:rPr>
      </w:pPr>
    </w:p>
    <w:p w14:paraId="0B6C6E29" w14:textId="77777777" w:rsidR="00283B81" w:rsidRDefault="00283B81">
      <w:pPr>
        <w:pStyle w:val="BodyText"/>
        <w:kinsoku w:val="0"/>
        <w:overflowPunct w:val="0"/>
        <w:rPr>
          <w:rFonts w:ascii="Times New Roman" w:hAnsi="Times New Roman" w:cs="Times New Roman"/>
          <w:sz w:val="20"/>
          <w:szCs w:val="20"/>
        </w:rPr>
      </w:pPr>
    </w:p>
    <w:p w14:paraId="59CACBF9" w14:textId="77777777" w:rsidR="00283B81" w:rsidRDefault="00283B81">
      <w:pPr>
        <w:pStyle w:val="BodyText"/>
        <w:kinsoku w:val="0"/>
        <w:overflowPunct w:val="0"/>
        <w:rPr>
          <w:rFonts w:ascii="Times New Roman" w:hAnsi="Times New Roman" w:cs="Times New Roman"/>
          <w:sz w:val="20"/>
          <w:szCs w:val="20"/>
        </w:rPr>
      </w:pPr>
    </w:p>
    <w:p w14:paraId="53FFE852" w14:textId="77777777" w:rsidR="00283B81" w:rsidRDefault="00283B81">
      <w:pPr>
        <w:pStyle w:val="BodyText"/>
        <w:kinsoku w:val="0"/>
        <w:overflowPunct w:val="0"/>
        <w:spacing w:before="2"/>
        <w:rPr>
          <w:rFonts w:ascii="Times New Roman" w:hAnsi="Times New Roman" w:cs="Times New Roman"/>
          <w:sz w:val="17"/>
          <w:szCs w:val="17"/>
        </w:rPr>
      </w:pPr>
    </w:p>
    <w:p w14:paraId="1B807BF7" w14:textId="40FBD836" w:rsidR="00283B81" w:rsidRDefault="00E41208">
      <w:pPr>
        <w:pStyle w:val="BodyText"/>
        <w:kinsoku w:val="0"/>
        <w:overflowPunct w:val="0"/>
        <w:ind w:left="410" w:right="-15"/>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328A953" wp14:editId="6FE50B9F">
            <wp:extent cx="1363980" cy="4114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980" cy="411480"/>
                    </a:xfrm>
                    <a:prstGeom prst="rect">
                      <a:avLst/>
                    </a:prstGeom>
                    <a:noFill/>
                    <a:ln>
                      <a:noFill/>
                    </a:ln>
                  </pic:spPr>
                </pic:pic>
              </a:graphicData>
            </a:graphic>
          </wp:inline>
        </w:drawing>
      </w:r>
    </w:p>
    <w:p w14:paraId="2B2074F8" w14:textId="77777777" w:rsidR="00283B81" w:rsidRDefault="00283B81">
      <w:pPr>
        <w:pStyle w:val="BodyText"/>
        <w:kinsoku w:val="0"/>
        <w:overflowPunct w:val="0"/>
        <w:spacing w:before="10"/>
        <w:rPr>
          <w:rFonts w:ascii="Times New Roman" w:hAnsi="Times New Roman" w:cs="Times New Roman"/>
          <w:sz w:val="24"/>
          <w:szCs w:val="24"/>
        </w:rPr>
      </w:pPr>
    </w:p>
    <w:p w14:paraId="17341774" w14:textId="77777777" w:rsidR="00283B81" w:rsidRDefault="00283B81">
      <w:pPr>
        <w:pStyle w:val="Heading3"/>
        <w:kinsoku w:val="0"/>
        <w:overflowPunct w:val="0"/>
      </w:pPr>
      <w:r>
        <w:t>NC Essential Standards:</w:t>
      </w:r>
    </w:p>
    <w:p w14:paraId="447469F3" w14:textId="77777777" w:rsidR="00283B81" w:rsidRDefault="00283B81">
      <w:pPr>
        <w:pStyle w:val="BodyText"/>
        <w:kinsoku w:val="0"/>
        <w:overflowPunct w:val="0"/>
        <w:spacing w:before="44"/>
        <w:ind w:left="1224"/>
        <w:rPr>
          <w:b/>
          <w:bCs/>
        </w:rPr>
      </w:pPr>
      <w:r>
        <w:rPr>
          <w:rFonts w:ascii="Times New Roman" w:hAnsi="Times New Roman" w:cs="Times New Roman"/>
          <w:sz w:val="24"/>
          <w:szCs w:val="24"/>
        </w:rPr>
        <w:br w:type="column"/>
      </w:r>
      <w:r>
        <w:rPr>
          <w:b/>
          <w:bCs/>
        </w:rPr>
        <w:t>Leave Me Alone</w:t>
      </w:r>
    </w:p>
    <w:p w14:paraId="41115A95" w14:textId="77777777" w:rsidR="00283B81" w:rsidRDefault="00283B81">
      <w:pPr>
        <w:pStyle w:val="BodyText"/>
        <w:kinsoku w:val="0"/>
        <w:overflowPunct w:val="0"/>
        <w:spacing w:before="40"/>
        <w:ind w:left="380"/>
        <w:rPr>
          <w:b/>
          <w:bCs/>
        </w:rPr>
      </w:pPr>
      <w:r>
        <w:rPr>
          <w:b/>
          <w:bCs/>
        </w:rPr>
        <w:t>Leave Your Leaves Curriculum, 9-12: Lesson 1</w:t>
      </w:r>
    </w:p>
    <w:p w14:paraId="51CCCEA9" w14:textId="77777777" w:rsidR="00283B81" w:rsidRDefault="0096371D">
      <w:pPr>
        <w:pStyle w:val="BodyText"/>
        <w:kinsoku w:val="0"/>
        <w:overflowPunct w:val="0"/>
        <w:spacing w:before="40"/>
        <w:ind w:left="380"/>
        <w:rPr>
          <w:b/>
          <w:bCs/>
        </w:rPr>
        <w:sectPr w:rsidR="00283B81">
          <w:type w:val="continuous"/>
          <w:pgSz w:w="12240" w:h="15840"/>
          <w:pgMar w:top="680" w:right="0" w:bottom="280" w:left="340" w:header="720" w:footer="720" w:gutter="0"/>
          <w:cols w:num="2" w:space="720" w:equalWidth="0">
            <w:col w:w="2595" w:space="1231"/>
            <w:col w:w="8074"/>
          </w:cols>
          <w:noEndnote/>
        </w:sectPr>
      </w:pPr>
      <w:r>
        <w:rPr>
          <w:b/>
          <w:bCs/>
        </w:rPr>
        <w:t xml:space="preserve">               Plan and Activities</w:t>
      </w:r>
    </w:p>
    <w:p w14:paraId="3920FCA4" w14:textId="77777777" w:rsidR="00283B81" w:rsidRDefault="00283B81">
      <w:pPr>
        <w:pStyle w:val="BodyText"/>
        <w:kinsoku w:val="0"/>
        <w:overflowPunct w:val="0"/>
        <w:spacing w:before="4"/>
        <w:rPr>
          <w:b/>
          <w:bCs/>
          <w:sz w:val="12"/>
          <w:szCs w:val="12"/>
        </w:rPr>
      </w:pPr>
    </w:p>
    <w:p w14:paraId="4188F1DA" w14:textId="77777777" w:rsidR="00283B81" w:rsidRDefault="00283B81">
      <w:pPr>
        <w:pStyle w:val="ListParagraph"/>
        <w:numPr>
          <w:ilvl w:val="0"/>
          <w:numId w:val="33"/>
        </w:numPr>
        <w:tabs>
          <w:tab w:val="left" w:pos="1100"/>
        </w:tabs>
        <w:kinsoku w:val="0"/>
        <w:overflowPunct w:val="0"/>
        <w:spacing w:before="90" w:line="276" w:lineRule="auto"/>
        <w:ind w:right="812"/>
        <w:rPr>
          <w:sz w:val="22"/>
          <w:szCs w:val="22"/>
        </w:rPr>
      </w:pPr>
      <w:r>
        <w:rPr>
          <w:sz w:val="22"/>
          <w:szCs w:val="22"/>
        </w:rPr>
        <w:t xml:space="preserve">Bio.2.1.3 Explain various </w:t>
      </w:r>
      <w:r>
        <w:rPr>
          <w:spacing w:val="-3"/>
          <w:sz w:val="22"/>
          <w:szCs w:val="22"/>
        </w:rPr>
        <w:t xml:space="preserve">ways </w:t>
      </w:r>
      <w:r>
        <w:rPr>
          <w:sz w:val="22"/>
          <w:szCs w:val="22"/>
        </w:rPr>
        <w:t>organisms interact with each other (including predation, competition, parasitism, mutualism) and with their environments resulting in stability within</w:t>
      </w:r>
      <w:r>
        <w:rPr>
          <w:spacing w:val="-21"/>
          <w:sz w:val="22"/>
          <w:szCs w:val="22"/>
        </w:rPr>
        <w:t xml:space="preserve"> </w:t>
      </w:r>
      <w:r>
        <w:rPr>
          <w:sz w:val="22"/>
          <w:szCs w:val="22"/>
        </w:rPr>
        <w:t>ecosystems.</w:t>
      </w:r>
    </w:p>
    <w:p w14:paraId="3DB2FC9B" w14:textId="77777777" w:rsidR="00283B81" w:rsidRDefault="00283B81">
      <w:pPr>
        <w:pStyle w:val="ListParagraph"/>
        <w:numPr>
          <w:ilvl w:val="0"/>
          <w:numId w:val="33"/>
        </w:numPr>
        <w:tabs>
          <w:tab w:val="left" w:pos="1100"/>
        </w:tabs>
        <w:kinsoku w:val="0"/>
        <w:overflowPunct w:val="0"/>
        <w:spacing w:line="276" w:lineRule="auto"/>
        <w:ind w:right="984"/>
        <w:rPr>
          <w:sz w:val="22"/>
          <w:szCs w:val="22"/>
        </w:rPr>
      </w:pPr>
      <w:r>
        <w:rPr>
          <w:sz w:val="22"/>
          <w:szCs w:val="22"/>
        </w:rPr>
        <w:t>Bio.2.2.1 Infer how human activities (including population growth, pollution, global warming, burning of fossil fuels,</w:t>
      </w:r>
      <w:r>
        <w:rPr>
          <w:spacing w:val="-4"/>
          <w:sz w:val="22"/>
          <w:szCs w:val="22"/>
        </w:rPr>
        <w:t xml:space="preserve"> </w:t>
      </w:r>
      <w:r>
        <w:rPr>
          <w:sz w:val="22"/>
          <w:szCs w:val="22"/>
        </w:rPr>
        <w:t>habitat</w:t>
      </w:r>
      <w:r>
        <w:rPr>
          <w:spacing w:val="-3"/>
          <w:sz w:val="22"/>
          <w:szCs w:val="22"/>
        </w:rPr>
        <w:t xml:space="preserve"> </w:t>
      </w:r>
      <w:r>
        <w:rPr>
          <w:sz w:val="22"/>
          <w:szCs w:val="22"/>
        </w:rPr>
        <w:t>destruction</w:t>
      </w:r>
      <w:r>
        <w:rPr>
          <w:spacing w:val="-4"/>
          <w:sz w:val="22"/>
          <w:szCs w:val="22"/>
        </w:rPr>
        <w:t xml:space="preserve"> </w:t>
      </w:r>
      <w:r>
        <w:rPr>
          <w:sz w:val="22"/>
          <w:szCs w:val="22"/>
        </w:rPr>
        <w:t>and</w:t>
      </w:r>
      <w:r>
        <w:rPr>
          <w:spacing w:val="-3"/>
          <w:sz w:val="22"/>
          <w:szCs w:val="22"/>
        </w:rPr>
        <w:t xml:space="preserve"> </w:t>
      </w:r>
      <w:r>
        <w:rPr>
          <w:sz w:val="22"/>
          <w:szCs w:val="22"/>
        </w:rPr>
        <w:t>introduction</w:t>
      </w:r>
      <w:r>
        <w:rPr>
          <w:spacing w:val="-3"/>
          <w:sz w:val="22"/>
          <w:szCs w:val="22"/>
        </w:rPr>
        <w:t xml:space="preserve"> </w:t>
      </w:r>
      <w:r>
        <w:rPr>
          <w:sz w:val="22"/>
          <w:szCs w:val="22"/>
        </w:rPr>
        <w:t>of</w:t>
      </w:r>
      <w:r>
        <w:rPr>
          <w:spacing w:val="-4"/>
          <w:sz w:val="22"/>
          <w:szCs w:val="22"/>
        </w:rPr>
        <w:t xml:space="preserve"> </w:t>
      </w:r>
      <w:r>
        <w:rPr>
          <w:sz w:val="22"/>
          <w:szCs w:val="22"/>
        </w:rPr>
        <w:t>nonnative</w:t>
      </w:r>
      <w:r>
        <w:rPr>
          <w:spacing w:val="-3"/>
          <w:sz w:val="22"/>
          <w:szCs w:val="22"/>
        </w:rPr>
        <w:t xml:space="preserve"> </w:t>
      </w:r>
      <w:r>
        <w:rPr>
          <w:sz w:val="22"/>
          <w:szCs w:val="22"/>
        </w:rPr>
        <w:t>species)</w:t>
      </w:r>
      <w:r>
        <w:rPr>
          <w:spacing w:val="-3"/>
          <w:sz w:val="22"/>
          <w:szCs w:val="22"/>
        </w:rPr>
        <w:t xml:space="preserve"> </w:t>
      </w:r>
      <w:r>
        <w:rPr>
          <w:sz w:val="22"/>
          <w:szCs w:val="22"/>
        </w:rPr>
        <w:t>may</w:t>
      </w:r>
      <w:r>
        <w:rPr>
          <w:spacing w:val="-4"/>
          <w:sz w:val="22"/>
          <w:szCs w:val="22"/>
        </w:rPr>
        <w:t xml:space="preserve"> </w:t>
      </w:r>
      <w:r>
        <w:rPr>
          <w:sz w:val="22"/>
          <w:szCs w:val="22"/>
        </w:rPr>
        <w:t>impact</w:t>
      </w:r>
      <w:r>
        <w:rPr>
          <w:spacing w:val="-3"/>
          <w:sz w:val="22"/>
          <w:szCs w:val="22"/>
        </w:rPr>
        <w:t xml:space="preserve"> </w:t>
      </w:r>
      <w:r>
        <w:rPr>
          <w:sz w:val="22"/>
          <w:szCs w:val="22"/>
        </w:rPr>
        <w:t>the</w:t>
      </w:r>
      <w:r>
        <w:rPr>
          <w:spacing w:val="-3"/>
          <w:sz w:val="22"/>
          <w:szCs w:val="22"/>
        </w:rPr>
        <w:t xml:space="preserve"> </w:t>
      </w:r>
      <w:r>
        <w:rPr>
          <w:sz w:val="22"/>
          <w:szCs w:val="22"/>
        </w:rPr>
        <w:t>environment.</w:t>
      </w:r>
    </w:p>
    <w:p w14:paraId="169199EE" w14:textId="77777777" w:rsidR="00283B81" w:rsidRDefault="00283B81">
      <w:pPr>
        <w:pStyle w:val="ListParagraph"/>
        <w:numPr>
          <w:ilvl w:val="0"/>
          <w:numId w:val="33"/>
        </w:numPr>
        <w:tabs>
          <w:tab w:val="left" w:pos="1100"/>
        </w:tabs>
        <w:kinsoku w:val="0"/>
        <w:overflowPunct w:val="0"/>
        <w:spacing w:line="276" w:lineRule="auto"/>
        <w:ind w:right="1681"/>
        <w:rPr>
          <w:sz w:val="22"/>
          <w:szCs w:val="22"/>
        </w:rPr>
      </w:pPr>
      <w:r>
        <w:rPr>
          <w:sz w:val="22"/>
          <w:szCs w:val="22"/>
        </w:rPr>
        <w:t>Bio.2.2.2</w:t>
      </w:r>
      <w:r>
        <w:rPr>
          <w:spacing w:val="-7"/>
          <w:sz w:val="22"/>
          <w:szCs w:val="22"/>
        </w:rPr>
        <w:t xml:space="preserve"> </w:t>
      </w:r>
      <w:r>
        <w:rPr>
          <w:sz w:val="22"/>
          <w:szCs w:val="22"/>
        </w:rPr>
        <w:t>Explain</w:t>
      </w:r>
      <w:r>
        <w:rPr>
          <w:spacing w:val="-7"/>
          <w:sz w:val="22"/>
          <w:szCs w:val="22"/>
        </w:rPr>
        <w:t xml:space="preserve"> </w:t>
      </w:r>
      <w:r>
        <w:rPr>
          <w:sz w:val="22"/>
          <w:szCs w:val="22"/>
        </w:rPr>
        <w:t>how</w:t>
      </w:r>
      <w:r>
        <w:rPr>
          <w:spacing w:val="-7"/>
          <w:sz w:val="22"/>
          <w:szCs w:val="22"/>
        </w:rPr>
        <w:t xml:space="preserve"> </w:t>
      </w:r>
      <w:r>
        <w:rPr>
          <w:sz w:val="22"/>
          <w:szCs w:val="22"/>
        </w:rPr>
        <w:t>the</w:t>
      </w:r>
      <w:r>
        <w:rPr>
          <w:spacing w:val="-7"/>
          <w:sz w:val="22"/>
          <w:szCs w:val="22"/>
        </w:rPr>
        <w:t xml:space="preserve"> </w:t>
      </w:r>
      <w:r>
        <w:rPr>
          <w:sz w:val="22"/>
          <w:szCs w:val="22"/>
        </w:rPr>
        <w:t>use,</w:t>
      </w:r>
      <w:r>
        <w:rPr>
          <w:spacing w:val="-7"/>
          <w:sz w:val="22"/>
          <w:szCs w:val="22"/>
        </w:rPr>
        <w:t xml:space="preserve"> </w:t>
      </w:r>
      <w:r>
        <w:rPr>
          <w:sz w:val="22"/>
          <w:szCs w:val="22"/>
        </w:rPr>
        <w:t>protection</w:t>
      </w:r>
      <w:r>
        <w:rPr>
          <w:spacing w:val="-7"/>
          <w:sz w:val="22"/>
          <w:szCs w:val="22"/>
        </w:rPr>
        <w:t xml:space="preserve"> </w:t>
      </w:r>
      <w:r>
        <w:rPr>
          <w:sz w:val="22"/>
          <w:szCs w:val="22"/>
        </w:rPr>
        <w:t>and</w:t>
      </w:r>
      <w:r>
        <w:rPr>
          <w:spacing w:val="-7"/>
          <w:sz w:val="22"/>
          <w:szCs w:val="22"/>
        </w:rPr>
        <w:t xml:space="preserve"> </w:t>
      </w:r>
      <w:r>
        <w:rPr>
          <w:sz w:val="22"/>
          <w:szCs w:val="22"/>
        </w:rPr>
        <w:t>conservation</w:t>
      </w:r>
      <w:r>
        <w:rPr>
          <w:spacing w:val="-7"/>
          <w:sz w:val="22"/>
          <w:szCs w:val="22"/>
        </w:rPr>
        <w:t xml:space="preserve"> </w:t>
      </w:r>
      <w:r>
        <w:rPr>
          <w:sz w:val="22"/>
          <w:szCs w:val="22"/>
        </w:rPr>
        <w:t>of</w:t>
      </w:r>
      <w:r>
        <w:rPr>
          <w:spacing w:val="-7"/>
          <w:sz w:val="22"/>
          <w:szCs w:val="22"/>
        </w:rPr>
        <w:t xml:space="preserve"> </w:t>
      </w:r>
      <w:r>
        <w:rPr>
          <w:sz w:val="22"/>
          <w:szCs w:val="22"/>
        </w:rPr>
        <w:t>natural</w:t>
      </w:r>
      <w:r>
        <w:rPr>
          <w:spacing w:val="-7"/>
          <w:sz w:val="22"/>
          <w:szCs w:val="22"/>
        </w:rPr>
        <w:t xml:space="preserve"> </w:t>
      </w:r>
      <w:r>
        <w:rPr>
          <w:sz w:val="22"/>
          <w:szCs w:val="22"/>
        </w:rPr>
        <w:t>resources</w:t>
      </w:r>
      <w:r>
        <w:rPr>
          <w:spacing w:val="-6"/>
          <w:sz w:val="22"/>
          <w:szCs w:val="22"/>
        </w:rPr>
        <w:t xml:space="preserve"> </w:t>
      </w:r>
      <w:r>
        <w:rPr>
          <w:sz w:val="22"/>
          <w:szCs w:val="22"/>
        </w:rPr>
        <w:t>by</w:t>
      </w:r>
      <w:r>
        <w:rPr>
          <w:spacing w:val="-7"/>
          <w:sz w:val="22"/>
          <w:szCs w:val="22"/>
        </w:rPr>
        <w:t xml:space="preserve"> </w:t>
      </w:r>
      <w:r>
        <w:rPr>
          <w:sz w:val="22"/>
          <w:szCs w:val="22"/>
        </w:rPr>
        <w:t>humans</w:t>
      </w:r>
      <w:r>
        <w:rPr>
          <w:spacing w:val="-7"/>
          <w:sz w:val="22"/>
          <w:szCs w:val="22"/>
        </w:rPr>
        <w:t xml:space="preserve"> </w:t>
      </w:r>
      <w:r>
        <w:rPr>
          <w:sz w:val="22"/>
          <w:szCs w:val="22"/>
        </w:rPr>
        <w:t>impact</w:t>
      </w:r>
      <w:r>
        <w:rPr>
          <w:spacing w:val="-7"/>
          <w:sz w:val="22"/>
          <w:szCs w:val="22"/>
        </w:rPr>
        <w:t xml:space="preserve"> </w:t>
      </w:r>
      <w:r>
        <w:rPr>
          <w:sz w:val="22"/>
          <w:szCs w:val="22"/>
        </w:rPr>
        <w:t>the environment from one generation to the</w:t>
      </w:r>
      <w:r>
        <w:rPr>
          <w:spacing w:val="-9"/>
          <w:sz w:val="22"/>
          <w:szCs w:val="22"/>
        </w:rPr>
        <w:t xml:space="preserve"> </w:t>
      </w:r>
      <w:r>
        <w:rPr>
          <w:sz w:val="22"/>
          <w:szCs w:val="22"/>
        </w:rPr>
        <w:t>next.</w:t>
      </w:r>
    </w:p>
    <w:p w14:paraId="6ACB0E35" w14:textId="77777777" w:rsidR="00283B81" w:rsidRDefault="00283B81">
      <w:pPr>
        <w:pStyle w:val="ListParagraph"/>
        <w:numPr>
          <w:ilvl w:val="0"/>
          <w:numId w:val="33"/>
        </w:numPr>
        <w:tabs>
          <w:tab w:val="left" w:pos="1100"/>
        </w:tabs>
        <w:kinsoku w:val="0"/>
        <w:overflowPunct w:val="0"/>
        <w:spacing w:line="276" w:lineRule="auto"/>
        <w:ind w:right="1625"/>
        <w:rPr>
          <w:sz w:val="22"/>
          <w:szCs w:val="22"/>
        </w:rPr>
      </w:pPr>
      <w:r>
        <w:rPr>
          <w:sz w:val="22"/>
          <w:szCs w:val="22"/>
        </w:rPr>
        <w:t>Bio.3.5.2</w:t>
      </w:r>
      <w:r>
        <w:rPr>
          <w:spacing w:val="-10"/>
          <w:sz w:val="22"/>
          <w:szCs w:val="22"/>
        </w:rPr>
        <w:t xml:space="preserve"> </w:t>
      </w:r>
      <w:r>
        <w:rPr>
          <w:sz w:val="22"/>
          <w:szCs w:val="22"/>
        </w:rPr>
        <w:t>Analyze</w:t>
      </w:r>
      <w:r>
        <w:rPr>
          <w:spacing w:val="-10"/>
          <w:sz w:val="22"/>
          <w:szCs w:val="22"/>
        </w:rPr>
        <w:t xml:space="preserve"> </w:t>
      </w:r>
      <w:r>
        <w:rPr>
          <w:sz w:val="22"/>
          <w:szCs w:val="22"/>
        </w:rPr>
        <w:t>the</w:t>
      </w:r>
      <w:r>
        <w:rPr>
          <w:spacing w:val="-9"/>
          <w:sz w:val="22"/>
          <w:szCs w:val="22"/>
        </w:rPr>
        <w:t xml:space="preserve"> </w:t>
      </w:r>
      <w:r>
        <w:rPr>
          <w:sz w:val="22"/>
          <w:szCs w:val="22"/>
        </w:rPr>
        <w:t>classification</w:t>
      </w:r>
      <w:r>
        <w:rPr>
          <w:spacing w:val="-10"/>
          <w:sz w:val="22"/>
          <w:szCs w:val="22"/>
        </w:rPr>
        <w:t xml:space="preserve"> </w:t>
      </w:r>
      <w:r>
        <w:rPr>
          <w:sz w:val="22"/>
          <w:szCs w:val="22"/>
        </w:rPr>
        <w:t>of</w:t>
      </w:r>
      <w:r>
        <w:rPr>
          <w:spacing w:val="-10"/>
          <w:sz w:val="22"/>
          <w:szCs w:val="22"/>
        </w:rPr>
        <w:t xml:space="preserve"> </w:t>
      </w:r>
      <w:r>
        <w:rPr>
          <w:sz w:val="22"/>
          <w:szCs w:val="22"/>
        </w:rPr>
        <w:t>organisms</w:t>
      </w:r>
      <w:r>
        <w:rPr>
          <w:spacing w:val="-9"/>
          <w:sz w:val="22"/>
          <w:szCs w:val="22"/>
        </w:rPr>
        <w:t xml:space="preserve"> </w:t>
      </w:r>
      <w:r>
        <w:rPr>
          <w:sz w:val="22"/>
          <w:szCs w:val="22"/>
        </w:rPr>
        <w:t>according</w:t>
      </w:r>
      <w:r>
        <w:rPr>
          <w:spacing w:val="-10"/>
          <w:sz w:val="22"/>
          <w:szCs w:val="22"/>
        </w:rPr>
        <w:t xml:space="preserve"> </w:t>
      </w:r>
      <w:r>
        <w:rPr>
          <w:sz w:val="22"/>
          <w:szCs w:val="22"/>
        </w:rPr>
        <w:t>to</w:t>
      </w:r>
      <w:r>
        <w:rPr>
          <w:spacing w:val="-10"/>
          <w:sz w:val="22"/>
          <w:szCs w:val="22"/>
        </w:rPr>
        <w:t xml:space="preserve"> </w:t>
      </w:r>
      <w:r>
        <w:rPr>
          <w:sz w:val="22"/>
          <w:szCs w:val="22"/>
        </w:rPr>
        <w:t>their</w:t>
      </w:r>
      <w:r>
        <w:rPr>
          <w:spacing w:val="-9"/>
          <w:sz w:val="22"/>
          <w:szCs w:val="22"/>
        </w:rPr>
        <w:t xml:space="preserve"> </w:t>
      </w:r>
      <w:r>
        <w:rPr>
          <w:sz w:val="22"/>
          <w:szCs w:val="22"/>
        </w:rPr>
        <w:t>evolutionary</w:t>
      </w:r>
      <w:r>
        <w:rPr>
          <w:spacing w:val="-10"/>
          <w:sz w:val="22"/>
          <w:szCs w:val="22"/>
        </w:rPr>
        <w:t xml:space="preserve"> </w:t>
      </w:r>
      <w:r>
        <w:rPr>
          <w:sz w:val="22"/>
          <w:szCs w:val="22"/>
        </w:rPr>
        <w:t>relationships</w:t>
      </w:r>
      <w:r>
        <w:rPr>
          <w:spacing w:val="-10"/>
          <w:sz w:val="22"/>
          <w:szCs w:val="22"/>
        </w:rPr>
        <w:t xml:space="preserve"> </w:t>
      </w:r>
      <w:r>
        <w:rPr>
          <w:sz w:val="22"/>
          <w:szCs w:val="22"/>
        </w:rPr>
        <w:t xml:space="preserve">(including dichotomous </w:t>
      </w:r>
      <w:r>
        <w:rPr>
          <w:spacing w:val="-4"/>
          <w:sz w:val="22"/>
          <w:szCs w:val="22"/>
        </w:rPr>
        <w:t xml:space="preserve">keys </w:t>
      </w:r>
      <w:r>
        <w:rPr>
          <w:sz w:val="22"/>
          <w:szCs w:val="22"/>
        </w:rPr>
        <w:t>and phylogenetic</w:t>
      </w:r>
      <w:r>
        <w:rPr>
          <w:spacing w:val="-2"/>
          <w:sz w:val="22"/>
          <w:szCs w:val="22"/>
        </w:rPr>
        <w:t xml:space="preserve"> </w:t>
      </w:r>
      <w:r>
        <w:rPr>
          <w:sz w:val="22"/>
          <w:szCs w:val="22"/>
        </w:rPr>
        <w:t>trees).</w:t>
      </w:r>
    </w:p>
    <w:p w14:paraId="0AED03CA" w14:textId="77777777" w:rsidR="00283B81" w:rsidRDefault="00283B81">
      <w:pPr>
        <w:pStyle w:val="BodyText"/>
        <w:kinsoku w:val="0"/>
        <w:overflowPunct w:val="0"/>
        <w:spacing w:before="5"/>
        <w:rPr>
          <w:sz w:val="16"/>
          <w:szCs w:val="16"/>
        </w:rPr>
      </w:pPr>
    </w:p>
    <w:p w14:paraId="41B70BAA" w14:textId="77777777" w:rsidR="00283B81" w:rsidRDefault="00283B81">
      <w:pPr>
        <w:pStyle w:val="Heading3"/>
        <w:kinsoku w:val="0"/>
        <w:overflowPunct w:val="0"/>
      </w:pPr>
      <w:r>
        <w:t>Objectives:</w:t>
      </w:r>
    </w:p>
    <w:p w14:paraId="264743D6" w14:textId="77777777" w:rsidR="00283B81" w:rsidRDefault="00283B81">
      <w:pPr>
        <w:pStyle w:val="BodyText"/>
        <w:kinsoku w:val="0"/>
        <w:overflowPunct w:val="0"/>
        <w:spacing w:before="8"/>
        <w:rPr>
          <w:b/>
          <w:bCs/>
          <w:sz w:val="19"/>
          <w:szCs w:val="19"/>
        </w:rPr>
      </w:pPr>
    </w:p>
    <w:p w14:paraId="170242BC" w14:textId="77777777" w:rsidR="00283B81" w:rsidRDefault="00283B81">
      <w:pPr>
        <w:pStyle w:val="ListParagraph"/>
        <w:numPr>
          <w:ilvl w:val="0"/>
          <w:numId w:val="33"/>
        </w:numPr>
        <w:tabs>
          <w:tab w:val="left" w:pos="1100"/>
        </w:tabs>
        <w:kinsoku w:val="0"/>
        <w:overflowPunct w:val="0"/>
        <w:rPr>
          <w:sz w:val="22"/>
          <w:szCs w:val="22"/>
        </w:rPr>
      </w:pPr>
      <w:r>
        <w:rPr>
          <w:sz w:val="22"/>
          <w:szCs w:val="22"/>
        </w:rPr>
        <w:t xml:space="preserve">Use a dichotomous </w:t>
      </w:r>
      <w:r>
        <w:rPr>
          <w:spacing w:val="-4"/>
          <w:sz w:val="22"/>
          <w:szCs w:val="22"/>
        </w:rPr>
        <w:t xml:space="preserve">key </w:t>
      </w:r>
      <w:r>
        <w:rPr>
          <w:sz w:val="22"/>
          <w:szCs w:val="22"/>
        </w:rPr>
        <w:t>to identify a</w:t>
      </w:r>
      <w:r>
        <w:rPr>
          <w:spacing w:val="-5"/>
          <w:sz w:val="22"/>
          <w:szCs w:val="22"/>
        </w:rPr>
        <w:t xml:space="preserve"> </w:t>
      </w:r>
      <w:r>
        <w:rPr>
          <w:sz w:val="22"/>
          <w:szCs w:val="22"/>
        </w:rPr>
        <w:t>tree</w:t>
      </w:r>
    </w:p>
    <w:p w14:paraId="4CC6DF8B" w14:textId="77777777" w:rsidR="00283B81" w:rsidRDefault="00283B81">
      <w:pPr>
        <w:pStyle w:val="ListParagraph"/>
        <w:numPr>
          <w:ilvl w:val="0"/>
          <w:numId w:val="33"/>
        </w:numPr>
        <w:tabs>
          <w:tab w:val="left" w:pos="1100"/>
        </w:tabs>
        <w:kinsoku w:val="0"/>
        <w:overflowPunct w:val="0"/>
        <w:spacing w:before="40"/>
        <w:rPr>
          <w:sz w:val="22"/>
          <w:szCs w:val="22"/>
        </w:rPr>
      </w:pPr>
      <w:r>
        <w:rPr>
          <w:sz w:val="22"/>
          <w:szCs w:val="22"/>
        </w:rPr>
        <w:t>Learn some of the characteristics and terms used to identify</w:t>
      </w:r>
      <w:r>
        <w:rPr>
          <w:spacing w:val="-16"/>
          <w:sz w:val="22"/>
          <w:szCs w:val="22"/>
        </w:rPr>
        <w:t xml:space="preserve"> </w:t>
      </w:r>
      <w:r>
        <w:rPr>
          <w:sz w:val="22"/>
          <w:szCs w:val="22"/>
        </w:rPr>
        <w:t>plants</w:t>
      </w:r>
    </w:p>
    <w:p w14:paraId="047AA8A6" w14:textId="77777777" w:rsidR="00283B81" w:rsidRDefault="00283B81">
      <w:pPr>
        <w:pStyle w:val="ListParagraph"/>
        <w:numPr>
          <w:ilvl w:val="0"/>
          <w:numId w:val="33"/>
        </w:numPr>
        <w:tabs>
          <w:tab w:val="left" w:pos="1100"/>
        </w:tabs>
        <w:kinsoku w:val="0"/>
        <w:overflowPunct w:val="0"/>
        <w:spacing w:before="41"/>
        <w:rPr>
          <w:sz w:val="22"/>
          <w:szCs w:val="22"/>
        </w:rPr>
      </w:pPr>
      <w:r>
        <w:rPr>
          <w:sz w:val="22"/>
          <w:szCs w:val="22"/>
        </w:rPr>
        <w:t>Learn about the relationships between host plants and</w:t>
      </w:r>
      <w:r>
        <w:rPr>
          <w:spacing w:val="-12"/>
          <w:sz w:val="22"/>
          <w:szCs w:val="22"/>
        </w:rPr>
        <w:t xml:space="preserve"> </w:t>
      </w:r>
      <w:r>
        <w:rPr>
          <w:sz w:val="22"/>
          <w:szCs w:val="22"/>
        </w:rPr>
        <w:t>insects</w:t>
      </w:r>
    </w:p>
    <w:p w14:paraId="70A490EA" w14:textId="77777777" w:rsidR="00283B81" w:rsidRDefault="00283B81">
      <w:pPr>
        <w:pStyle w:val="ListParagraph"/>
        <w:numPr>
          <w:ilvl w:val="0"/>
          <w:numId w:val="33"/>
        </w:numPr>
        <w:tabs>
          <w:tab w:val="left" w:pos="1100"/>
        </w:tabs>
        <w:kinsoku w:val="0"/>
        <w:overflowPunct w:val="0"/>
        <w:spacing w:before="40"/>
        <w:rPr>
          <w:sz w:val="22"/>
          <w:szCs w:val="22"/>
        </w:rPr>
      </w:pPr>
      <w:r>
        <w:rPr>
          <w:sz w:val="22"/>
          <w:szCs w:val="22"/>
        </w:rPr>
        <w:t>Learn how the stability of ecosystems is</w:t>
      </w:r>
      <w:r>
        <w:rPr>
          <w:spacing w:val="-10"/>
          <w:sz w:val="22"/>
          <w:szCs w:val="22"/>
        </w:rPr>
        <w:t xml:space="preserve"> </w:t>
      </w:r>
      <w:r>
        <w:rPr>
          <w:sz w:val="22"/>
          <w:szCs w:val="22"/>
        </w:rPr>
        <w:t>maintained</w:t>
      </w:r>
    </w:p>
    <w:p w14:paraId="74584C14" w14:textId="77777777" w:rsidR="00283B81" w:rsidRDefault="00283B81">
      <w:pPr>
        <w:pStyle w:val="BodyText"/>
        <w:kinsoku w:val="0"/>
        <w:overflowPunct w:val="0"/>
        <w:spacing w:before="8"/>
        <w:rPr>
          <w:sz w:val="19"/>
          <w:szCs w:val="19"/>
        </w:rPr>
      </w:pPr>
    </w:p>
    <w:p w14:paraId="7A6B8AD5" w14:textId="77777777" w:rsidR="00283B81" w:rsidRDefault="00283B81">
      <w:pPr>
        <w:pStyle w:val="Heading3"/>
        <w:kinsoku w:val="0"/>
        <w:overflowPunct w:val="0"/>
      </w:pPr>
      <w:r>
        <w:t>Required materials (for a class of 30 students working in pairs):</w:t>
      </w:r>
    </w:p>
    <w:p w14:paraId="0AB9F90E" w14:textId="77777777" w:rsidR="00283B81" w:rsidRDefault="00283B81">
      <w:pPr>
        <w:pStyle w:val="BodyText"/>
        <w:kinsoku w:val="0"/>
        <w:overflowPunct w:val="0"/>
        <w:spacing w:before="9"/>
        <w:rPr>
          <w:b/>
          <w:bCs/>
          <w:sz w:val="19"/>
          <w:szCs w:val="19"/>
        </w:rPr>
      </w:pPr>
    </w:p>
    <w:p w14:paraId="1B944250" w14:textId="77777777" w:rsidR="00283B81" w:rsidRDefault="00283B81">
      <w:pPr>
        <w:pStyle w:val="ListParagraph"/>
        <w:numPr>
          <w:ilvl w:val="0"/>
          <w:numId w:val="33"/>
        </w:numPr>
        <w:tabs>
          <w:tab w:val="left" w:pos="1100"/>
        </w:tabs>
        <w:kinsoku w:val="0"/>
        <w:overflowPunct w:val="0"/>
        <w:spacing w:line="276" w:lineRule="auto"/>
        <w:ind w:right="2090"/>
        <w:rPr>
          <w:color w:val="000000"/>
          <w:spacing w:val="-1"/>
          <w:sz w:val="22"/>
          <w:szCs w:val="22"/>
        </w:rPr>
      </w:pPr>
      <w:r>
        <w:rPr>
          <w:sz w:val="22"/>
          <w:szCs w:val="22"/>
        </w:rPr>
        <w:t xml:space="preserve">15 copies of </w:t>
      </w:r>
      <w:r>
        <w:rPr>
          <w:i/>
          <w:iCs/>
          <w:sz w:val="22"/>
          <w:szCs w:val="22"/>
        </w:rPr>
        <w:t>Fall Color Finder</w:t>
      </w:r>
      <w:r>
        <w:rPr>
          <w:sz w:val="22"/>
          <w:szCs w:val="22"/>
        </w:rPr>
        <w:t>, by C. Ritchie Bell and Anne H. Lindsey (available at</w:t>
      </w:r>
      <w:hyperlink r:id="rId6" w:history="1">
        <w:r>
          <w:rPr>
            <w:color w:val="0000FF"/>
            <w:sz w:val="22"/>
            <w:szCs w:val="22"/>
            <w:u w:val="thick"/>
          </w:rPr>
          <w:t xml:space="preserve"> </w:t>
        </w:r>
        <w:r>
          <w:rPr>
            <w:color w:val="0000FF"/>
            <w:spacing w:val="-1"/>
            <w:sz w:val="22"/>
            <w:szCs w:val="22"/>
            <w:u w:val="thick"/>
          </w:rPr>
          <w:t>https://www.amazon.com/exec/obidos/ASIN/0960868828/laurelhillpress/002-1240266-2173641</w:t>
        </w:r>
      </w:hyperlink>
      <w:r>
        <w:rPr>
          <w:color w:val="000000"/>
          <w:spacing w:val="-1"/>
          <w:sz w:val="22"/>
          <w:szCs w:val="22"/>
        </w:rPr>
        <w:t>)</w:t>
      </w:r>
    </w:p>
    <w:p w14:paraId="21C0C1B1" w14:textId="77777777" w:rsidR="00283B81" w:rsidRDefault="00283B81">
      <w:pPr>
        <w:pStyle w:val="ListParagraph"/>
        <w:numPr>
          <w:ilvl w:val="0"/>
          <w:numId w:val="33"/>
        </w:numPr>
        <w:tabs>
          <w:tab w:val="left" w:pos="1100"/>
        </w:tabs>
        <w:kinsoku w:val="0"/>
        <w:overflowPunct w:val="0"/>
        <w:spacing w:line="276" w:lineRule="auto"/>
        <w:ind w:right="899"/>
        <w:rPr>
          <w:sz w:val="22"/>
          <w:szCs w:val="22"/>
        </w:rPr>
      </w:pPr>
      <w:r>
        <w:rPr>
          <w:sz w:val="22"/>
          <w:szCs w:val="22"/>
        </w:rPr>
        <w:t>Access</w:t>
      </w:r>
      <w:r>
        <w:rPr>
          <w:spacing w:val="-7"/>
          <w:sz w:val="22"/>
          <w:szCs w:val="22"/>
        </w:rPr>
        <w:t xml:space="preserve"> </w:t>
      </w:r>
      <w:r>
        <w:rPr>
          <w:sz w:val="22"/>
          <w:szCs w:val="22"/>
        </w:rPr>
        <w:t>to</w:t>
      </w:r>
      <w:r>
        <w:rPr>
          <w:spacing w:val="-6"/>
          <w:sz w:val="22"/>
          <w:szCs w:val="22"/>
        </w:rPr>
        <w:t xml:space="preserve"> </w:t>
      </w:r>
      <w:r>
        <w:rPr>
          <w:sz w:val="22"/>
          <w:szCs w:val="22"/>
        </w:rPr>
        <w:t>trees</w:t>
      </w:r>
      <w:r>
        <w:rPr>
          <w:spacing w:val="-6"/>
          <w:sz w:val="22"/>
          <w:szCs w:val="22"/>
        </w:rPr>
        <w:t xml:space="preserve"> </w:t>
      </w:r>
      <w:r>
        <w:rPr>
          <w:sz w:val="22"/>
          <w:szCs w:val="22"/>
        </w:rPr>
        <w:t>with</w:t>
      </w:r>
      <w:r>
        <w:rPr>
          <w:spacing w:val="-6"/>
          <w:sz w:val="22"/>
          <w:szCs w:val="22"/>
        </w:rPr>
        <w:t xml:space="preserve"> </w:t>
      </w:r>
      <w:r>
        <w:rPr>
          <w:sz w:val="22"/>
          <w:szCs w:val="22"/>
        </w:rPr>
        <w:t>leaves</w:t>
      </w:r>
      <w:r>
        <w:rPr>
          <w:spacing w:val="-6"/>
          <w:sz w:val="22"/>
          <w:szCs w:val="22"/>
        </w:rPr>
        <w:t xml:space="preserve"> </w:t>
      </w:r>
      <w:r>
        <w:rPr>
          <w:sz w:val="22"/>
          <w:szCs w:val="22"/>
        </w:rPr>
        <w:t>going</w:t>
      </w:r>
      <w:r>
        <w:rPr>
          <w:spacing w:val="-6"/>
          <w:sz w:val="22"/>
          <w:szCs w:val="22"/>
        </w:rPr>
        <w:t xml:space="preserve"> </w:t>
      </w:r>
      <w:r>
        <w:rPr>
          <w:sz w:val="22"/>
          <w:szCs w:val="22"/>
        </w:rPr>
        <w:t>through</w:t>
      </w:r>
      <w:r>
        <w:rPr>
          <w:spacing w:val="-6"/>
          <w:sz w:val="22"/>
          <w:szCs w:val="22"/>
        </w:rPr>
        <w:t xml:space="preserve"> </w:t>
      </w:r>
      <w:r>
        <w:rPr>
          <w:sz w:val="22"/>
          <w:szCs w:val="22"/>
        </w:rPr>
        <w:t>their</w:t>
      </w:r>
      <w:r>
        <w:rPr>
          <w:spacing w:val="-6"/>
          <w:sz w:val="22"/>
          <w:szCs w:val="22"/>
        </w:rPr>
        <w:t xml:space="preserve"> </w:t>
      </w:r>
      <w:r>
        <w:rPr>
          <w:sz w:val="22"/>
          <w:szCs w:val="22"/>
        </w:rPr>
        <w:t>fall</w:t>
      </w:r>
      <w:r>
        <w:rPr>
          <w:spacing w:val="-7"/>
          <w:sz w:val="22"/>
          <w:szCs w:val="22"/>
        </w:rPr>
        <w:t xml:space="preserve"> </w:t>
      </w:r>
      <w:r>
        <w:rPr>
          <w:sz w:val="22"/>
          <w:szCs w:val="22"/>
        </w:rPr>
        <w:t>foliage</w:t>
      </w:r>
      <w:r>
        <w:rPr>
          <w:spacing w:val="-6"/>
          <w:sz w:val="22"/>
          <w:szCs w:val="22"/>
        </w:rPr>
        <w:t xml:space="preserve"> </w:t>
      </w:r>
      <w:r>
        <w:rPr>
          <w:sz w:val="22"/>
          <w:szCs w:val="22"/>
        </w:rPr>
        <w:t>color</w:t>
      </w:r>
      <w:r>
        <w:rPr>
          <w:spacing w:val="-6"/>
          <w:sz w:val="22"/>
          <w:szCs w:val="22"/>
        </w:rPr>
        <w:t xml:space="preserve"> </w:t>
      </w:r>
      <w:r>
        <w:rPr>
          <w:sz w:val="22"/>
          <w:szCs w:val="22"/>
        </w:rPr>
        <w:t>change</w:t>
      </w:r>
      <w:r>
        <w:rPr>
          <w:spacing w:val="-6"/>
          <w:sz w:val="22"/>
          <w:szCs w:val="22"/>
        </w:rPr>
        <w:t xml:space="preserve"> </w:t>
      </w:r>
      <w:r>
        <w:rPr>
          <w:sz w:val="22"/>
          <w:szCs w:val="22"/>
        </w:rPr>
        <w:t>(if</w:t>
      </w:r>
      <w:r>
        <w:rPr>
          <w:spacing w:val="-6"/>
          <w:sz w:val="22"/>
          <w:szCs w:val="22"/>
        </w:rPr>
        <w:t xml:space="preserve"> </w:t>
      </w:r>
      <w:r>
        <w:rPr>
          <w:sz w:val="22"/>
          <w:szCs w:val="22"/>
        </w:rPr>
        <w:t>you</w:t>
      </w:r>
      <w:r>
        <w:rPr>
          <w:spacing w:val="-6"/>
          <w:sz w:val="22"/>
          <w:szCs w:val="22"/>
        </w:rPr>
        <w:t xml:space="preserve"> </w:t>
      </w:r>
      <w:r>
        <w:rPr>
          <w:sz w:val="22"/>
          <w:szCs w:val="22"/>
        </w:rPr>
        <w:t>do</w:t>
      </w:r>
      <w:r>
        <w:rPr>
          <w:spacing w:val="-6"/>
          <w:sz w:val="22"/>
          <w:szCs w:val="22"/>
        </w:rPr>
        <w:t xml:space="preserve"> </w:t>
      </w:r>
      <w:r>
        <w:rPr>
          <w:sz w:val="22"/>
          <w:szCs w:val="22"/>
        </w:rPr>
        <w:t>not</w:t>
      </w:r>
      <w:r>
        <w:rPr>
          <w:spacing w:val="-6"/>
          <w:sz w:val="22"/>
          <w:szCs w:val="22"/>
        </w:rPr>
        <w:t xml:space="preserve"> </w:t>
      </w:r>
      <w:r>
        <w:rPr>
          <w:sz w:val="22"/>
          <w:szCs w:val="22"/>
        </w:rPr>
        <w:t>have</w:t>
      </w:r>
      <w:r>
        <w:rPr>
          <w:spacing w:val="-7"/>
          <w:sz w:val="22"/>
          <w:szCs w:val="22"/>
        </w:rPr>
        <w:t xml:space="preserve"> </w:t>
      </w:r>
      <w:r>
        <w:rPr>
          <w:sz w:val="22"/>
          <w:szCs w:val="22"/>
        </w:rPr>
        <w:t>trees</w:t>
      </w:r>
      <w:r>
        <w:rPr>
          <w:spacing w:val="-6"/>
          <w:sz w:val="22"/>
          <w:szCs w:val="22"/>
        </w:rPr>
        <w:t xml:space="preserve"> </w:t>
      </w:r>
      <w:r>
        <w:rPr>
          <w:sz w:val="22"/>
          <w:szCs w:val="22"/>
        </w:rPr>
        <w:t>at</w:t>
      </w:r>
      <w:r>
        <w:rPr>
          <w:spacing w:val="-6"/>
          <w:sz w:val="22"/>
          <w:szCs w:val="22"/>
        </w:rPr>
        <w:t xml:space="preserve"> </w:t>
      </w:r>
      <w:r>
        <w:rPr>
          <w:sz w:val="22"/>
          <w:szCs w:val="22"/>
        </w:rPr>
        <w:t>your</w:t>
      </w:r>
      <w:r>
        <w:rPr>
          <w:spacing w:val="-6"/>
          <w:sz w:val="22"/>
          <w:szCs w:val="22"/>
        </w:rPr>
        <w:t xml:space="preserve"> </w:t>
      </w:r>
      <w:r>
        <w:rPr>
          <w:sz w:val="22"/>
          <w:szCs w:val="22"/>
        </w:rPr>
        <w:t>school, get leaves from other</w:t>
      </w:r>
      <w:r>
        <w:rPr>
          <w:spacing w:val="-5"/>
          <w:sz w:val="22"/>
          <w:szCs w:val="22"/>
        </w:rPr>
        <w:t xml:space="preserve"> </w:t>
      </w:r>
      <w:r>
        <w:rPr>
          <w:sz w:val="22"/>
          <w:szCs w:val="22"/>
        </w:rPr>
        <w:t>places)</w:t>
      </w:r>
    </w:p>
    <w:p w14:paraId="7AD379D7" w14:textId="77777777" w:rsidR="00283B81" w:rsidRDefault="00283B81">
      <w:pPr>
        <w:pStyle w:val="BodyText"/>
        <w:kinsoku w:val="0"/>
        <w:overflowPunct w:val="0"/>
        <w:spacing w:before="4"/>
        <w:rPr>
          <w:sz w:val="16"/>
          <w:szCs w:val="16"/>
        </w:rPr>
      </w:pPr>
    </w:p>
    <w:p w14:paraId="1DF62571" w14:textId="77777777" w:rsidR="00283B81" w:rsidRDefault="00283B81">
      <w:pPr>
        <w:pStyle w:val="BodyText"/>
        <w:kinsoku w:val="0"/>
        <w:overflowPunct w:val="0"/>
        <w:ind w:left="380"/>
      </w:pPr>
      <w:r>
        <w:rPr>
          <w:b/>
          <w:bCs/>
        </w:rPr>
        <w:t xml:space="preserve">Vocabulary: </w:t>
      </w:r>
      <w:r>
        <w:t>host plant, dichotomous key, specialist, generalist, predator, prey</w:t>
      </w:r>
    </w:p>
    <w:p w14:paraId="07072F1B" w14:textId="77777777" w:rsidR="00283B81" w:rsidRDefault="00283B81">
      <w:pPr>
        <w:pStyle w:val="BodyText"/>
        <w:kinsoku w:val="0"/>
        <w:overflowPunct w:val="0"/>
      </w:pPr>
    </w:p>
    <w:p w14:paraId="39A6C420" w14:textId="77777777" w:rsidR="00283B81" w:rsidRDefault="00283B81">
      <w:pPr>
        <w:pStyle w:val="BodyText"/>
        <w:kinsoku w:val="0"/>
        <w:overflowPunct w:val="0"/>
        <w:rPr>
          <w:sz w:val="23"/>
          <w:szCs w:val="23"/>
        </w:rPr>
      </w:pPr>
    </w:p>
    <w:p w14:paraId="4DBEC4A2" w14:textId="77777777" w:rsidR="00283B81" w:rsidRDefault="00283B81">
      <w:pPr>
        <w:pStyle w:val="BodyText"/>
        <w:kinsoku w:val="0"/>
        <w:overflowPunct w:val="0"/>
        <w:spacing w:line="276" w:lineRule="auto"/>
        <w:ind w:left="380" w:right="721"/>
      </w:pPr>
      <w:r>
        <w:rPr>
          <w:b/>
          <w:bCs/>
        </w:rPr>
        <w:t xml:space="preserve">Helpful Research Websites: </w:t>
      </w:r>
      <w:r>
        <w:t>There is a lot of great information on the web about host plants, but it can be a lot for high schoolers to sift through. These are two excellent websites that you might want to recommend to your students.</w:t>
      </w:r>
    </w:p>
    <w:p w14:paraId="2A8A5FDB" w14:textId="77777777" w:rsidR="00283B81" w:rsidRDefault="00283B81">
      <w:pPr>
        <w:pStyle w:val="BodyText"/>
        <w:kinsoku w:val="0"/>
        <w:overflowPunct w:val="0"/>
        <w:spacing w:before="5"/>
        <w:rPr>
          <w:sz w:val="16"/>
          <w:szCs w:val="16"/>
        </w:rPr>
      </w:pPr>
    </w:p>
    <w:p w14:paraId="198C28B5" w14:textId="77777777" w:rsidR="00283B81" w:rsidRDefault="00283B81">
      <w:pPr>
        <w:pStyle w:val="ListParagraph"/>
        <w:numPr>
          <w:ilvl w:val="0"/>
          <w:numId w:val="33"/>
        </w:numPr>
        <w:tabs>
          <w:tab w:val="left" w:pos="1100"/>
        </w:tabs>
        <w:kinsoku w:val="0"/>
        <w:overflowPunct w:val="0"/>
        <w:spacing w:line="276" w:lineRule="auto"/>
        <w:ind w:right="5514"/>
        <w:rPr>
          <w:color w:val="000000"/>
          <w:sz w:val="22"/>
          <w:szCs w:val="22"/>
        </w:rPr>
      </w:pPr>
      <w:r>
        <w:rPr>
          <w:sz w:val="22"/>
          <w:szCs w:val="22"/>
        </w:rPr>
        <w:t>HOSTS-</w:t>
      </w:r>
      <w:r>
        <w:rPr>
          <w:spacing w:val="-7"/>
          <w:sz w:val="22"/>
          <w:szCs w:val="22"/>
        </w:rPr>
        <w:t xml:space="preserve"> </w:t>
      </w:r>
      <w:r>
        <w:rPr>
          <w:sz w:val="22"/>
          <w:szCs w:val="22"/>
        </w:rPr>
        <w:t>a</w:t>
      </w:r>
      <w:r>
        <w:rPr>
          <w:spacing w:val="-7"/>
          <w:sz w:val="22"/>
          <w:szCs w:val="22"/>
        </w:rPr>
        <w:t xml:space="preserve"> </w:t>
      </w:r>
      <w:r>
        <w:rPr>
          <w:sz w:val="22"/>
          <w:szCs w:val="22"/>
        </w:rPr>
        <w:t>Database</w:t>
      </w:r>
      <w:r>
        <w:rPr>
          <w:spacing w:val="-7"/>
          <w:sz w:val="22"/>
          <w:szCs w:val="22"/>
        </w:rPr>
        <w:t xml:space="preserve"> </w:t>
      </w:r>
      <w:r>
        <w:rPr>
          <w:sz w:val="22"/>
          <w:szCs w:val="22"/>
        </w:rPr>
        <w:t>of</w:t>
      </w:r>
      <w:r>
        <w:rPr>
          <w:spacing w:val="-7"/>
          <w:sz w:val="22"/>
          <w:szCs w:val="22"/>
        </w:rPr>
        <w:t xml:space="preserve"> </w:t>
      </w:r>
      <w:r>
        <w:rPr>
          <w:sz w:val="22"/>
          <w:szCs w:val="22"/>
        </w:rPr>
        <w:t>the</w:t>
      </w:r>
      <w:r>
        <w:rPr>
          <w:spacing w:val="-7"/>
          <w:sz w:val="22"/>
          <w:szCs w:val="22"/>
        </w:rPr>
        <w:t xml:space="preserve"> </w:t>
      </w:r>
      <w:r>
        <w:rPr>
          <w:spacing w:val="-4"/>
          <w:sz w:val="22"/>
          <w:szCs w:val="22"/>
        </w:rPr>
        <w:t>World’s</w:t>
      </w:r>
      <w:r>
        <w:rPr>
          <w:spacing w:val="-7"/>
          <w:sz w:val="22"/>
          <w:szCs w:val="22"/>
        </w:rPr>
        <w:t xml:space="preserve"> </w:t>
      </w:r>
      <w:r>
        <w:rPr>
          <w:sz w:val="22"/>
          <w:szCs w:val="22"/>
        </w:rPr>
        <w:t>Lepidopteran</w:t>
      </w:r>
      <w:r>
        <w:rPr>
          <w:spacing w:val="-6"/>
          <w:sz w:val="22"/>
          <w:szCs w:val="22"/>
        </w:rPr>
        <w:t xml:space="preserve"> </w:t>
      </w:r>
      <w:r>
        <w:rPr>
          <w:sz w:val="22"/>
          <w:szCs w:val="22"/>
        </w:rPr>
        <w:t>Host</w:t>
      </w:r>
      <w:r>
        <w:rPr>
          <w:spacing w:val="-7"/>
          <w:sz w:val="22"/>
          <w:szCs w:val="22"/>
        </w:rPr>
        <w:t xml:space="preserve"> </w:t>
      </w:r>
      <w:r>
        <w:rPr>
          <w:sz w:val="22"/>
          <w:szCs w:val="22"/>
        </w:rPr>
        <w:t>Plants (</w:t>
      </w:r>
      <w:hyperlink r:id="rId7" w:history="1">
        <w:r>
          <w:rPr>
            <w:color w:val="0000FF"/>
            <w:sz w:val="22"/>
            <w:szCs w:val="22"/>
            <w:u w:val="thick"/>
          </w:rPr>
          <w:t>https://www.nhm.ac.uk/our-science/data/hostplants/</w:t>
        </w:r>
      </w:hyperlink>
      <w:r>
        <w:rPr>
          <w:color w:val="000000"/>
          <w:sz w:val="22"/>
          <w:szCs w:val="22"/>
        </w:rPr>
        <w:t>)</w:t>
      </w:r>
    </w:p>
    <w:p w14:paraId="31025A8E" w14:textId="77777777" w:rsidR="00283B81" w:rsidRDefault="00283B81">
      <w:pPr>
        <w:pStyle w:val="ListParagraph"/>
        <w:numPr>
          <w:ilvl w:val="0"/>
          <w:numId w:val="33"/>
        </w:numPr>
        <w:tabs>
          <w:tab w:val="left" w:pos="1100"/>
        </w:tabs>
        <w:kinsoku w:val="0"/>
        <w:overflowPunct w:val="0"/>
        <w:rPr>
          <w:color w:val="000000"/>
          <w:sz w:val="22"/>
          <w:szCs w:val="22"/>
        </w:rPr>
      </w:pPr>
      <w:r>
        <w:rPr>
          <w:spacing w:val="-3"/>
          <w:sz w:val="22"/>
          <w:szCs w:val="22"/>
        </w:rPr>
        <w:t xml:space="preserve">Tortricidae.com </w:t>
      </w:r>
      <w:r>
        <w:rPr>
          <w:sz w:val="22"/>
          <w:szCs w:val="22"/>
        </w:rPr>
        <w:t>Food Plant Database</w:t>
      </w:r>
      <w:r>
        <w:rPr>
          <w:spacing w:val="-8"/>
          <w:sz w:val="22"/>
          <w:szCs w:val="22"/>
        </w:rPr>
        <w:t xml:space="preserve"> </w:t>
      </w:r>
      <w:r>
        <w:rPr>
          <w:sz w:val="22"/>
          <w:szCs w:val="22"/>
        </w:rPr>
        <w:t>(</w:t>
      </w:r>
      <w:hyperlink r:id="rId8" w:history="1">
        <w:r>
          <w:rPr>
            <w:color w:val="0000FF"/>
            <w:sz w:val="22"/>
            <w:szCs w:val="22"/>
            <w:u w:val="thick"/>
          </w:rPr>
          <w:t>http://www.tortricidae.com/foodplant_database.pdf</w:t>
        </w:r>
      </w:hyperlink>
      <w:r>
        <w:rPr>
          <w:color w:val="000000"/>
          <w:sz w:val="22"/>
          <w:szCs w:val="22"/>
        </w:rPr>
        <w:t>)</w:t>
      </w:r>
    </w:p>
    <w:p w14:paraId="4258D945" w14:textId="77777777" w:rsidR="00283B81" w:rsidRDefault="00283B81">
      <w:pPr>
        <w:pStyle w:val="BodyText"/>
        <w:kinsoku w:val="0"/>
        <w:overflowPunct w:val="0"/>
        <w:spacing w:before="43"/>
        <w:ind w:left="740"/>
        <w:rPr>
          <w:rFonts w:ascii="Arial" w:hAnsi="Arial" w:cs="Arial"/>
        </w:rPr>
      </w:pPr>
      <w:r>
        <w:rPr>
          <w:rFonts w:ascii="Arial" w:hAnsi="Arial" w:cs="Arial"/>
        </w:rPr>
        <w:t>●</w:t>
      </w:r>
    </w:p>
    <w:p w14:paraId="6594042E" w14:textId="77777777" w:rsidR="00283B81" w:rsidRDefault="00283B81">
      <w:pPr>
        <w:pStyle w:val="BodyText"/>
        <w:kinsoku w:val="0"/>
        <w:overflowPunct w:val="0"/>
        <w:spacing w:before="43"/>
        <w:ind w:left="740"/>
        <w:rPr>
          <w:rFonts w:ascii="Arial" w:hAnsi="Arial" w:cs="Arial"/>
        </w:rPr>
        <w:sectPr w:rsidR="00283B81">
          <w:type w:val="continuous"/>
          <w:pgSz w:w="12240" w:h="15840"/>
          <w:pgMar w:top="680" w:right="0" w:bottom="280" w:left="340" w:header="720" w:footer="720" w:gutter="0"/>
          <w:cols w:space="720" w:equalWidth="0">
            <w:col w:w="11900"/>
          </w:cols>
          <w:noEndnote/>
        </w:sectPr>
      </w:pPr>
    </w:p>
    <w:p w14:paraId="7A7149ED" w14:textId="77777777" w:rsidR="00283B81" w:rsidRDefault="00283B81">
      <w:pPr>
        <w:pStyle w:val="BodyText"/>
        <w:kinsoku w:val="0"/>
        <w:overflowPunct w:val="0"/>
        <w:spacing w:before="9"/>
        <w:rPr>
          <w:rFonts w:ascii="Arial" w:hAnsi="Arial" w:cs="Arial"/>
          <w:sz w:val="24"/>
          <w:szCs w:val="24"/>
        </w:rPr>
      </w:pPr>
    </w:p>
    <w:p w14:paraId="672DF48B" w14:textId="77E37C48" w:rsidR="00283B81" w:rsidRDefault="00E41208">
      <w:pPr>
        <w:pStyle w:val="Heading3"/>
        <w:kinsoku w:val="0"/>
        <w:overflowPunct w:val="0"/>
        <w:spacing w:before="55"/>
        <w:ind w:left="3676" w:right="4043"/>
        <w:jc w:val="center"/>
      </w:pPr>
      <w:r>
        <w:rPr>
          <w:noProof/>
        </w:rPr>
        <mc:AlternateContent>
          <mc:Choice Requires="wps">
            <w:drawing>
              <wp:anchor distT="0" distB="0" distL="114300" distR="114300" simplePos="0" relativeHeight="251645440" behindDoc="0" locked="0" layoutInCell="0" allowOverlap="1" wp14:anchorId="59F4BD9A" wp14:editId="6C7FA4D5">
                <wp:simplePos x="0" y="0"/>
                <wp:positionH relativeFrom="page">
                  <wp:posOffset>3051810</wp:posOffset>
                </wp:positionH>
                <wp:positionV relativeFrom="paragraph">
                  <wp:posOffset>-175260</wp:posOffset>
                </wp:positionV>
                <wp:extent cx="342900" cy="330200"/>
                <wp:effectExtent l="0" t="0" r="0" b="0"/>
                <wp:wrapNone/>
                <wp:docPr id="18161900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ADD2B" w14:textId="0D7C3261" w:rsidR="00283B81" w:rsidRDefault="00E41208">
                            <w:pPr>
                              <w:widowControl/>
                              <w:autoSpaceDE/>
                              <w:autoSpaceDN/>
                              <w:adjustRightInd/>
                              <w:spacing w:line="52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2748456" wp14:editId="74481C8D">
                                  <wp:extent cx="342900" cy="327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27660"/>
                                          </a:xfrm>
                                          <a:prstGeom prst="rect">
                                            <a:avLst/>
                                          </a:prstGeom>
                                          <a:noFill/>
                                          <a:ln>
                                            <a:noFill/>
                                          </a:ln>
                                        </pic:spPr>
                                      </pic:pic>
                                    </a:graphicData>
                                  </a:graphic>
                                </wp:inline>
                              </w:drawing>
                            </w:r>
                          </w:p>
                          <w:p w14:paraId="16F3A240" w14:textId="77777777" w:rsidR="00283B81" w:rsidRDefault="00283B8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4BD9A" id="Rectangle 2" o:spid="_x0000_s1026" style="position:absolute;left:0;text-align:left;margin-left:240.3pt;margin-top:-13.8pt;width:27pt;height:2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" o:allowincell="f" filled="f" stroked="f">
                <v:textbox inset="0,0,0,0">
                  <w:txbxContent>
                    <w:p w14:paraId="55AADD2B" w14:textId="0D7C3261" w:rsidR="00283B81" w:rsidRDefault="00E41208">
                      <w:pPr>
                        <w:widowControl/>
                        <w:autoSpaceDE/>
                        <w:autoSpaceDN/>
                        <w:adjustRightInd/>
                        <w:spacing w:line="52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2748456" wp14:editId="74481C8D">
                            <wp:extent cx="342900" cy="3276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327660"/>
                                    </a:xfrm>
                                    <a:prstGeom prst="rect">
                                      <a:avLst/>
                                    </a:prstGeom>
                                    <a:noFill/>
                                    <a:ln>
                                      <a:noFill/>
                                    </a:ln>
                                  </pic:spPr>
                                </pic:pic>
                              </a:graphicData>
                            </a:graphic>
                          </wp:inline>
                        </w:drawing>
                      </w:r>
                    </w:p>
                    <w:p w14:paraId="16F3A240" w14:textId="77777777" w:rsidR="00283B81" w:rsidRDefault="00283B81">
                      <w:pPr>
                        <w:rPr>
                          <w:rFonts w:ascii="Times New Roman" w:hAnsi="Times New Roman" w:cs="Times New Roman"/>
                          <w:sz w:val="24"/>
                          <w:szCs w:val="24"/>
                        </w:rPr>
                      </w:pPr>
                    </w:p>
                  </w:txbxContent>
                </v:textbox>
                <w10:wrap anchorx="page"/>
              </v:rect>
            </w:pict>
          </mc:Fallback>
        </mc:AlternateContent>
      </w:r>
      <w:r>
        <w:rPr>
          <w:noProof/>
        </w:rPr>
        <mc:AlternateContent>
          <mc:Choice Requires="wps">
            <w:drawing>
              <wp:anchor distT="0" distB="0" distL="114300" distR="114300" simplePos="0" relativeHeight="251646464" behindDoc="0" locked="0" layoutInCell="0" allowOverlap="1" wp14:anchorId="1D1A9EBB" wp14:editId="3DA035CB">
                <wp:simplePos x="0" y="0"/>
                <wp:positionH relativeFrom="page">
                  <wp:posOffset>4391660</wp:posOffset>
                </wp:positionH>
                <wp:positionV relativeFrom="paragraph">
                  <wp:posOffset>-70485</wp:posOffset>
                </wp:positionV>
                <wp:extent cx="330200" cy="241300"/>
                <wp:effectExtent l="0" t="0" r="0" b="0"/>
                <wp:wrapNone/>
                <wp:docPr id="1197772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55769" w14:textId="62048E01" w:rsidR="00283B81" w:rsidRDefault="00E41208">
                            <w:pPr>
                              <w:widowControl/>
                              <w:autoSpaceDE/>
                              <w:autoSpaceDN/>
                              <w:adjustRightInd/>
                              <w:spacing w:line="38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B05CEAD" wp14:editId="097ED6D6">
                                  <wp:extent cx="327660" cy="2362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 cy="236220"/>
                                          </a:xfrm>
                                          <a:prstGeom prst="rect">
                                            <a:avLst/>
                                          </a:prstGeom>
                                          <a:noFill/>
                                          <a:ln>
                                            <a:noFill/>
                                          </a:ln>
                                        </pic:spPr>
                                      </pic:pic>
                                    </a:graphicData>
                                  </a:graphic>
                                </wp:inline>
                              </w:drawing>
                            </w:r>
                          </w:p>
                          <w:p w14:paraId="5906F736" w14:textId="77777777" w:rsidR="00283B81" w:rsidRDefault="00283B8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A9EBB" id="Rectangle 3" o:spid="_x0000_s1027" style="position:absolute;left:0;text-align:left;margin-left:345.8pt;margin-top:-5.55pt;width:26pt;height:19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" o:allowincell="f" filled="f" stroked="f">
                <v:textbox inset="0,0,0,0">
                  <w:txbxContent>
                    <w:p w14:paraId="04555769" w14:textId="62048E01" w:rsidR="00283B81" w:rsidRDefault="00E41208">
                      <w:pPr>
                        <w:widowControl/>
                        <w:autoSpaceDE/>
                        <w:autoSpaceDN/>
                        <w:adjustRightInd/>
                        <w:spacing w:line="38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7B05CEAD" wp14:editId="097ED6D6">
                            <wp:extent cx="327660" cy="2362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60" cy="236220"/>
                                    </a:xfrm>
                                    <a:prstGeom prst="rect">
                                      <a:avLst/>
                                    </a:prstGeom>
                                    <a:noFill/>
                                    <a:ln>
                                      <a:noFill/>
                                    </a:ln>
                                  </pic:spPr>
                                </pic:pic>
                              </a:graphicData>
                            </a:graphic>
                          </wp:inline>
                        </w:drawing>
                      </w:r>
                    </w:p>
                    <w:p w14:paraId="5906F736" w14:textId="77777777" w:rsidR="00283B81" w:rsidRDefault="00283B81">
                      <w:pPr>
                        <w:rPr>
                          <w:rFonts w:ascii="Times New Roman" w:hAnsi="Times New Roman" w:cs="Times New Roman"/>
                          <w:sz w:val="24"/>
                          <w:szCs w:val="24"/>
                        </w:rPr>
                      </w:pPr>
                    </w:p>
                  </w:txbxContent>
                </v:textbox>
                <w10:wrap anchorx="page"/>
              </v:rect>
            </w:pict>
          </mc:Fallback>
        </mc:AlternateContent>
      </w:r>
      <w:r w:rsidR="00283B81">
        <w:t>Leave Me Alone</w:t>
      </w:r>
    </w:p>
    <w:p w14:paraId="690B649E" w14:textId="77777777" w:rsidR="0096371D" w:rsidRPr="0096371D" w:rsidRDefault="0096371D" w:rsidP="0096371D">
      <w:pPr>
        <w:jc w:val="center"/>
        <w:rPr>
          <w:b/>
          <w:bCs/>
        </w:rPr>
      </w:pPr>
      <w:r w:rsidRPr="0096371D">
        <w:rPr>
          <w:b/>
          <w:bCs/>
        </w:rPr>
        <w:t>Leave Your Leaves Lesson 1 Student Worksheet</w:t>
      </w:r>
    </w:p>
    <w:p w14:paraId="751FDF5B" w14:textId="77777777" w:rsidR="00283B81" w:rsidRPr="0096371D" w:rsidRDefault="00283B81" w:rsidP="0096371D">
      <w:pPr>
        <w:pStyle w:val="BodyText"/>
        <w:kinsoku w:val="0"/>
        <w:overflowPunct w:val="0"/>
        <w:spacing w:before="2"/>
        <w:jc w:val="center"/>
        <w:rPr>
          <w:b/>
          <w:bCs/>
          <w:sz w:val="15"/>
          <w:szCs w:val="15"/>
        </w:rPr>
      </w:pPr>
    </w:p>
    <w:p w14:paraId="62C89DB8" w14:textId="77777777" w:rsidR="00283B81" w:rsidRDefault="00283B81">
      <w:pPr>
        <w:pStyle w:val="ListParagraph"/>
        <w:numPr>
          <w:ilvl w:val="0"/>
          <w:numId w:val="32"/>
        </w:numPr>
        <w:tabs>
          <w:tab w:val="left" w:pos="1150"/>
        </w:tabs>
        <w:kinsoku w:val="0"/>
        <w:overflowPunct w:val="0"/>
        <w:spacing w:before="55" w:line="276" w:lineRule="auto"/>
        <w:ind w:right="1194" w:hanging="360"/>
        <w:rPr>
          <w:sz w:val="22"/>
          <w:szCs w:val="22"/>
        </w:rPr>
      </w:pPr>
      <w:r>
        <w:rPr>
          <w:rFonts w:ascii="Times New Roman" w:hAnsi="Times New Roman" w:cs="Times New Roman"/>
        </w:rPr>
        <w:tab/>
      </w:r>
      <w:r>
        <w:rPr>
          <w:sz w:val="22"/>
          <w:szCs w:val="22"/>
        </w:rPr>
        <w:t>Find</w:t>
      </w:r>
      <w:r>
        <w:rPr>
          <w:spacing w:val="-5"/>
          <w:sz w:val="22"/>
          <w:szCs w:val="22"/>
        </w:rPr>
        <w:t xml:space="preserve"> </w:t>
      </w:r>
      <w:r>
        <w:rPr>
          <w:sz w:val="22"/>
          <w:szCs w:val="22"/>
        </w:rPr>
        <w:t>a</w:t>
      </w:r>
      <w:r>
        <w:rPr>
          <w:spacing w:val="-5"/>
          <w:sz w:val="22"/>
          <w:szCs w:val="22"/>
        </w:rPr>
        <w:t xml:space="preserve"> </w:t>
      </w:r>
      <w:r>
        <w:rPr>
          <w:sz w:val="22"/>
          <w:szCs w:val="22"/>
        </w:rPr>
        <w:t>tree</w:t>
      </w:r>
      <w:r>
        <w:rPr>
          <w:spacing w:val="-4"/>
          <w:sz w:val="22"/>
          <w:szCs w:val="22"/>
        </w:rPr>
        <w:t xml:space="preserve"> </w:t>
      </w:r>
      <w:r>
        <w:rPr>
          <w:sz w:val="22"/>
          <w:szCs w:val="22"/>
        </w:rPr>
        <w:t>near</w:t>
      </w:r>
      <w:r>
        <w:rPr>
          <w:spacing w:val="-5"/>
          <w:sz w:val="22"/>
          <w:szCs w:val="22"/>
        </w:rPr>
        <w:t xml:space="preserve"> </w:t>
      </w:r>
      <w:r>
        <w:rPr>
          <w:sz w:val="22"/>
          <w:szCs w:val="22"/>
        </w:rPr>
        <w:t>your</w:t>
      </w:r>
      <w:r>
        <w:rPr>
          <w:spacing w:val="-4"/>
          <w:sz w:val="22"/>
          <w:szCs w:val="22"/>
        </w:rPr>
        <w:t xml:space="preserve"> </w:t>
      </w:r>
      <w:r>
        <w:rPr>
          <w:sz w:val="22"/>
          <w:szCs w:val="22"/>
        </w:rPr>
        <w:t>home</w:t>
      </w:r>
      <w:r>
        <w:rPr>
          <w:spacing w:val="-5"/>
          <w:sz w:val="22"/>
          <w:szCs w:val="22"/>
        </w:rPr>
        <w:t xml:space="preserve"> </w:t>
      </w:r>
      <w:r>
        <w:rPr>
          <w:sz w:val="22"/>
          <w:szCs w:val="22"/>
        </w:rPr>
        <w:t>or</w:t>
      </w:r>
      <w:r>
        <w:rPr>
          <w:spacing w:val="-4"/>
          <w:sz w:val="22"/>
          <w:szCs w:val="22"/>
        </w:rPr>
        <w:t xml:space="preserve"> </w:t>
      </w:r>
      <w:r>
        <w:rPr>
          <w:sz w:val="22"/>
          <w:szCs w:val="22"/>
        </w:rPr>
        <w:t>school,</w:t>
      </w:r>
      <w:r>
        <w:rPr>
          <w:spacing w:val="-5"/>
          <w:sz w:val="22"/>
          <w:szCs w:val="22"/>
        </w:rPr>
        <w:t xml:space="preserve"> </w:t>
      </w:r>
      <w:r>
        <w:rPr>
          <w:sz w:val="22"/>
          <w:szCs w:val="22"/>
        </w:rPr>
        <w:t>and</w:t>
      </w:r>
      <w:r>
        <w:rPr>
          <w:spacing w:val="-4"/>
          <w:sz w:val="22"/>
          <w:szCs w:val="22"/>
        </w:rPr>
        <w:t xml:space="preserve"> </w:t>
      </w:r>
      <w:r>
        <w:rPr>
          <w:sz w:val="22"/>
          <w:szCs w:val="22"/>
        </w:rPr>
        <w:t>choose</w:t>
      </w:r>
      <w:r>
        <w:rPr>
          <w:spacing w:val="-5"/>
          <w:sz w:val="22"/>
          <w:szCs w:val="22"/>
        </w:rPr>
        <w:t xml:space="preserve"> </w:t>
      </w:r>
      <w:r>
        <w:rPr>
          <w:sz w:val="22"/>
          <w:szCs w:val="22"/>
        </w:rPr>
        <w:t>a</w:t>
      </w:r>
      <w:r>
        <w:rPr>
          <w:spacing w:val="-4"/>
          <w:sz w:val="22"/>
          <w:szCs w:val="22"/>
        </w:rPr>
        <w:t xml:space="preserve"> </w:t>
      </w:r>
      <w:r>
        <w:rPr>
          <w:sz w:val="22"/>
          <w:szCs w:val="22"/>
        </w:rPr>
        <w:t>leaf</w:t>
      </w:r>
      <w:r>
        <w:rPr>
          <w:spacing w:val="-5"/>
          <w:sz w:val="22"/>
          <w:szCs w:val="22"/>
        </w:rPr>
        <w:t xml:space="preserve"> </w:t>
      </w:r>
      <w:r>
        <w:rPr>
          <w:sz w:val="22"/>
          <w:szCs w:val="22"/>
        </w:rPr>
        <w:t>from</w:t>
      </w:r>
      <w:r>
        <w:rPr>
          <w:spacing w:val="-4"/>
          <w:sz w:val="22"/>
          <w:szCs w:val="22"/>
        </w:rPr>
        <w:t xml:space="preserve"> </w:t>
      </w:r>
      <w:r>
        <w:rPr>
          <w:sz w:val="22"/>
          <w:szCs w:val="22"/>
        </w:rPr>
        <w:t>the</w:t>
      </w:r>
      <w:r>
        <w:rPr>
          <w:spacing w:val="-5"/>
          <w:sz w:val="22"/>
          <w:szCs w:val="22"/>
        </w:rPr>
        <w:t xml:space="preserve"> </w:t>
      </w:r>
      <w:r>
        <w:rPr>
          <w:sz w:val="22"/>
          <w:szCs w:val="22"/>
        </w:rPr>
        <w:t>tree</w:t>
      </w:r>
      <w:r>
        <w:rPr>
          <w:spacing w:val="-4"/>
          <w:sz w:val="22"/>
          <w:szCs w:val="22"/>
        </w:rPr>
        <w:t xml:space="preserve"> </w:t>
      </w:r>
      <w:r>
        <w:rPr>
          <w:sz w:val="22"/>
          <w:szCs w:val="22"/>
        </w:rPr>
        <w:t>that</w:t>
      </w:r>
      <w:r>
        <w:rPr>
          <w:spacing w:val="-5"/>
          <w:sz w:val="22"/>
          <w:szCs w:val="22"/>
        </w:rPr>
        <w:t xml:space="preserve"> </w:t>
      </w:r>
      <w:r>
        <w:rPr>
          <w:sz w:val="22"/>
          <w:szCs w:val="22"/>
        </w:rPr>
        <w:t>is</w:t>
      </w:r>
      <w:r>
        <w:rPr>
          <w:spacing w:val="-4"/>
          <w:sz w:val="22"/>
          <w:szCs w:val="22"/>
        </w:rPr>
        <w:t xml:space="preserve"> </w:t>
      </w:r>
      <w:r>
        <w:rPr>
          <w:sz w:val="22"/>
          <w:szCs w:val="22"/>
        </w:rPr>
        <w:t>a</w:t>
      </w:r>
      <w:r>
        <w:rPr>
          <w:spacing w:val="-5"/>
          <w:sz w:val="22"/>
          <w:szCs w:val="22"/>
        </w:rPr>
        <w:t xml:space="preserve"> </w:t>
      </w:r>
      <w:r>
        <w:rPr>
          <w:sz w:val="22"/>
          <w:szCs w:val="22"/>
        </w:rPr>
        <w:t>typical</w:t>
      </w:r>
      <w:r>
        <w:rPr>
          <w:spacing w:val="-4"/>
          <w:sz w:val="22"/>
          <w:szCs w:val="22"/>
        </w:rPr>
        <w:t xml:space="preserve"> </w:t>
      </w:r>
      <w:r>
        <w:rPr>
          <w:sz w:val="22"/>
          <w:szCs w:val="22"/>
        </w:rPr>
        <w:t>size,</w:t>
      </w:r>
      <w:r>
        <w:rPr>
          <w:spacing w:val="-5"/>
          <w:sz w:val="22"/>
          <w:szCs w:val="22"/>
        </w:rPr>
        <w:t xml:space="preserve"> </w:t>
      </w:r>
      <w:r>
        <w:rPr>
          <w:sz w:val="22"/>
          <w:szCs w:val="22"/>
        </w:rPr>
        <w:t>shape,</w:t>
      </w:r>
      <w:r>
        <w:rPr>
          <w:spacing w:val="-4"/>
          <w:sz w:val="22"/>
          <w:szCs w:val="22"/>
        </w:rPr>
        <w:t xml:space="preserve"> </w:t>
      </w:r>
      <w:r>
        <w:rPr>
          <w:sz w:val="22"/>
          <w:szCs w:val="22"/>
        </w:rPr>
        <w:t>and</w:t>
      </w:r>
      <w:r>
        <w:rPr>
          <w:spacing w:val="-5"/>
          <w:sz w:val="22"/>
          <w:szCs w:val="22"/>
        </w:rPr>
        <w:t xml:space="preserve"> </w:t>
      </w:r>
      <w:r>
        <w:rPr>
          <w:sz w:val="22"/>
          <w:szCs w:val="22"/>
        </w:rPr>
        <w:t>color from that</w:t>
      </w:r>
      <w:r>
        <w:rPr>
          <w:spacing w:val="-3"/>
          <w:sz w:val="22"/>
          <w:szCs w:val="22"/>
        </w:rPr>
        <w:t xml:space="preserve"> </w:t>
      </w:r>
      <w:r>
        <w:rPr>
          <w:sz w:val="22"/>
          <w:szCs w:val="22"/>
        </w:rPr>
        <w:t>tree.</w:t>
      </w:r>
    </w:p>
    <w:p w14:paraId="455778D4" w14:textId="77777777" w:rsidR="00283B81" w:rsidRDefault="00283B81">
      <w:pPr>
        <w:pStyle w:val="BodyText"/>
        <w:kinsoku w:val="0"/>
        <w:overflowPunct w:val="0"/>
        <w:spacing w:before="4"/>
        <w:rPr>
          <w:sz w:val="25"/>
          <w:szCs w:val="25"/>
        </w:rPr>
      </w:pPr>
    </w:p>
    <w:p w14:paraId="47C346D0" w14:textId="77777777" w:rsidR="00283B81" w:rsidRDefault="00283B81">
      <w:pPr>
        <w:pStyle w:val="ListParagraph"/>
        <w:numPr>
          <w:ilvl w:val="0"/>
          <w:numId w:val="32"/>
        </w:numPr>
        <w:tabs>
          <w:tab w:val="left" w:pos="1100"/>
        </w:tabs>
        <w:kinsoku w:val="0"/>
        <w:overflowPunct w:val="0"/>
        <w:spacing w:line="276" w:lineRule="auto"/>
        <w:ind w:right="1073" w:hanging="360"/>
        <w:rPr>
          <w:sz w:val="22"/>
          <w:szCs w:val="22"/>
        </w:rPr>
      </w:pPr>
      <w:r>
        <w:rPr>
          <w:sz w:val="22"/>
          <w:szCs w:val="22"/>
        </w:rPr>
        <w:t xml:space="preserve">What do you notice about this leaf? Using page 5 of the Fall Color </w:t>
      </w:r>
      <w:r>
        <w:rPr>
          <w:spacing w:val="-4"/>
          <w:sz w:val="22"/>
          <w:szCs w:val="22"/>
        </w:rPr>
        <w:t xml:space="preserve">Finder, </w:t>
      </w:r>
      <w:r>
        <w:rPr>
          <w:sz w:val="22"/>
          <w:szCs w:val="22"/>
        </w:rPr>
        <w:t>answer these questions about your leaf:</w:t>
      </w:r>
    </w:p>
    <w:p w14:paraId="298085B0" w14:textId="77777777" w:rsidR="00283B81" w:rsidRDefault="00283B81">
      <w:pPr>
        <w:pStyle w:val="ListParagraph"/>
        <w:numPr>
          <w:ilvl w:val="1"/>
          <w:numId w:val="32"/>
        </w:numPr>
        <w:tabs>
          <w:tab w:val="left" w:pos="1820"/>
        </w:tabs>
        <w:kinsoku w:val="0"/>
        <w:overflowPunct w:val="0"/>
        <w:spacing w:line="276" w:lineRule="auto"/>
        <w:ind w:right="1070"/>
        <w:rPr>
          <w:sz w:val="22"/>
          <w:szCs w:val="22"/>
        </w:rPr>
      </w:pPr>
      <w:r>
        <w:rPr>
          <w:sz w:val="22"/>
          <w:szCs w:val="22"/>
        </w:rPr>
        <w:t xml:space="preserve">How are the leaves arranged (opposite or alternate)? (This may be difficult to tell if your tree is really tall. It is </w:t>
      </w:r>
      <w:r>
        <w:rPr>
          <w:spacing w:val="-3"/>
          <w:sz w:val="22"/>
          <w:szCs w:val="22"/>
        </w:rPr>
        <w:t xml:space="preserve">okay </w:t>
      </w:r>
      <w:r>
        <w:rPr>
          <w:sz w:val="22"/>
          <w:szCs w:val="22"/>
        </w:rPr>
        <w:t>to come back to this question later if you are</w:t>
      </w:r>
      <w:r>
        <w:rPr>
          <w:spacing w:val="-24"/>
          <w:sz w:val="22"/>
          <w:szCs w:val="22"/>
        </w:rPr>
        <w:t xml:space="preserve"> </w:t>
      </w:r>
      <w:r>
        <w:rPr>
          <w:sz w:val="22"/>
          <w:szCs w:val="22"/>
        </w:rPr>
        <w:t>struggling.)</w:t>
      </w:r>
    </w:p>
    <w:p w14:paraId="42956889" w14:textId="77777777" w:rsidR="00283B81" w:rsidRDefault="00283B81">
      <w:pPr>
        <w:pStyle w:val="BodyText"/>
        <w:kinsoku w:val="0"/>
        <w:overflowPunct w:val="0"/>
      </w:pPr>
    </w:p>
    <w:p w14:paraId="78D82110" w14:textId="77777777" w:rsidR="00283B81" w:rsidRDefault="00283B81">
      <w:pPr>
        <w:pStyle w:val="BodyText"/>
        <w:kinsoku w:val="0"/>
        <w:overflowPunct w:val="0"/>
        <w:spacing w:before="7"/>
        <w:rPr>
          <w:sz w:val="28"/>
          <w:szCs w:val="28"/>
        </w:rPr>
      </w:pPr>
    </w:p>
    <w:p w14:paraId="16796617" w14:textId="77777777" w:rsidR="00283B81" w:rsidRDefault="00283B81">
      <w:pPr>
        <w:pStyle w:val="ListParagraph"/>
        <w:numPr>
          <w:ilvl w:val="1"/>
          <w:numId w:val="32"/>
        </w:numPr>
        <w:tabs>
          <w:tab w:val="left" w:pos="1820"/>
        </w:tabs>
        <w:kinsoku w:val="0"/>
        <w:overflowPunct w:val="0"/>
        <w:rPr>
          <w:sz w:val="22"/>
          <w:szCs w:val="22"/>
        </w:rPr>
      </w:pPr>
      <w:r>
        <w:rPr>
          <w:sz w:val="22"/>
          <w:szCs w:val="22"/>
        </w:rPr>
        <w:t>Is your leaf simple of compound? If compound, what type (pinnate, bipinnate,</w:t>
      </w:r>
      <w:r>
        <w:rPr>
          <w:spacing w:val="-30"/>
          <w:sz w:val="22"/>
          <w:szCs w:val="22"/>
        </w:rPr>
        <w:t xml:space="preserve"> </w:t>
      </w:r>
      <w:r>
        <w:rPr>
          <w:sz w:val="22"/>
          <w:szCs w:val="22"/>
        </w:rPr>
        <w:t>palmate)?</w:t>
      </w:r>
    </w:p>
    <w:p w14:paraId="4A4E3CD3" w14:textId="77777777" w:rsidR="00283B81" w:rsidRDefault="00283B81">
      <w:pPr>
        <w:pStyle w:val="BodyText"/>
        <w:kinsoku w:val="0"/>
        <w:overflowPunct w:val="0"/>
      </w:pPr>
    </w:p>
    <w:p w14:paraId="36803488" w14:textId="77777777" w:rsidR="00283B81" w:rsidRDefault="00283B81">
      <w:pPr>
        <w:pStyle w:val="BodyText"/>
        <w:kinsoku w:val="0"/>
        <w:overflowPunct w:val="0"/>
      </w:pPr>
    </w:p>
    <w:p w14:paraId="6F6C22FD" w14:textId="77777777" w:rsidR="00283B81" w:rsidRDefault="00283B81">
      <w:pPr>
        <w:pStyle w:val="BodyText"/>
        <w:kinsoku w:val="0"/>
        <w:overflowPunct w:val="0"/>
      </w:pPr>
    </w:p>
    <w:p w14:paraId="22873F18" w14:textId="77777777" w:rsidR="00283B81" w:rsidRDefault="00283B81">
      <w:pPr>
        <w:pStyle w:val="ListParagraph"/>
        <w:numPr>
          <w:ilvl w:val="1"/>
          <w:numId w:val="32"/>
        </w:numPr>
        <w:tabs>
          <w:tab w:val="left" w:pos="1820"/>
        </w:tabs>
        <w:kinsoku w:val="0"/>
        <w:overflowPunct w:val="0"/>
        <w:spacing w:before="162"/>
        <w:rPr>
          <w:sz w:val="22"/>
          <w:szCs w:val="22"/>
        </w:rPr>
      </w:pPr>
      <w:r>
        <w:rPr>
          <w:sz w:val="22"/>
          <w:szCs w:val="22"/>
        </w:rPr>
        <w:t>What margin type does your leaf have (entire, serrate, dentate,</w:t>
      </w:r>
      <w:r>
        <w:rPr>
          <w:spacing w:val="-20"/>
          <w:sz w:val="22"/>
          <w:szCs w:val="22"/>
        </w:rPr>
        <w:t xml:space="preserve"> </w:t>
      </w:r>
      <w:r>
        <w:rPr>
          <w:sz w:val="22"/>
          <w:szCs w:val="22"/>
        </w:rPr>
        <w:t>lobed)?</w:t>
      </w:r>
    </w:p>
    <w:p w14:paraId="398C46DF" w14:textId="77777777" w:rsidR="00283B81" w:rsidRDefault="00283B81">
      <w:pPr>
        <w:pStyle w:val="BodyText"/>
        <w:kinsoku w:val="0"/>
        <w:overflowPunct w:val="0"/>
      </w:pPr>
    </w:p>
    <w:p w14:paraId="5587B9F8" w14:textId="77777777" w:rsidR="00283B81" w:rsidRDefault="00283B81">
      <w:pPr>
        <w:pStyle w:val="BodyText"/>
        <w:kinsoku w:val="0"/>
        <w:overflowPunct w:val="0"/>
      </w:pPr>
    </w:p>
    <w:p w14:paraId="52F63A95" w14:textId="77777777" w:rsidR="00283B81" w:rsidRDefault="00283B81">
      <w:pPr>
        <w:pStyle w:val="BodyText"/>
        <w:kinsoku w:val="0"/>
        <w:overflowPunct w:val="0"/>
      </w:pPr>
    </w:p>
    <w:p w14:paraId="4B3237A7" w14:textId="77777777" w:rsidR="00283B81" w:rsidRDefault="00283B81">
      <w:pPr>
        <w:pStyle w:val="ListParagraph"/>
        <w:numPr>
          <w:ilvl w:val="1"/>
          <w:numId w:val="32"/>
        </w:numPr>
        <w:tabs>
          <w:tab w:val="left" w:pos="1820"/>
        </w:tabs>
        <w:kinsoku w:val="0"/>
        <w:overflowPunct w:val="0"/>
        <w:spacing w:before="161"/>
        <w:rPr>
          <w:sz w:val="22"/>
          <w:szCs w:val="22"/>
        </w:rPr>
      </w:pPr>
      <w:r>
        <w:rPr>
          <w:sz w:val="22"/>
          <w:szCs w:val="22"/>
        </w:rPr>
        <w:t>What is the shape of the</w:t>
      </w:r>
      <w:r>
        <w:rPr>
          <w:spacing w:val="-7"/>
          <w:sz w:val="22"/>
          <w:szCs w:val="22"/>
        </w:rPr>
        <w:t xml:space="preserve"> </w:t>
      </w:r>
      <w:r>
        <w:rPr>
          <w:sz w:val="22"/>
          <w:szCs w:val="22"/>
        </w:rPr>
        <w:t>leaf?</w:t>
      </w:r>
    </w:p>
    <w:p w14:paraId="608DCD1E" w14:textId="77777777" w:rsidR="00283B81" w:rsidRDefault="00283B81">
      <w:pPr>
        <w:pStyle w:val="BodyText"/>
        <w:kinsoku w:val="0"/>
        <w:overflowPunct w:val="0"/>
      </w:pPr>
    </w:p>
    <w:p w14:paraId="3B02F4BB" w14:textId="77777777" w:rsidR="00283B81" w:rsidRDefault="00283B81">
      <w:pPr>
        <w:pStyle w:val="BodyText"/>
        <w:kinsoku w:val="0"/>
        <w:overflowPunct w:val="0"/>
        <w:spacing w:before="10"/>
        <w:rPr>
          <w:sz w:val="31"/>
          <w:szCs w:val="31"/>
        </w:rPr>
      </w:pPr>
    </w:p>
    <w:p w14:paraId="7B7374EF" w14:textId="77777777" w:rsidR="00283B81" w:rsidRDefault="00283B81">
      <w:pPr>
        <w:pStyle w:val="ListParagraph"/>
        <w:numPr>
          <w:ilvl w:val="0"/>
          <w:numId w:val="32"/>
        </w:numPr>
        <w:tabs>
          <w:tab w:val="left" w:pos="1100"/>
        </w:tabs>
        <w:kinsoku w:val="0"/>
        <w:overflowPunct w:val="0"/>
        <w:spacing w:before="1"/>
        <w:ind w:hanging="360"/>
        <w:rPr>
          <w:sz w:val="22"/>
          <w:szCs w:val="22"/>
        </w:rPr>
      </w:pPr>
      <w:r>
        <w:rPr>
          <w:sz w:val="22"/>
          <w:szCs w:val="22"/>
        </w:rPr>
        <w:t xml:space="preserve">Identify the tree using the dichotomous </w:t>
      </w:r>
      <w:r>
        <w:rPr>
          <w:spacing w:val="-4"/>
          <w:sz w:val="22"/>
          <w:szCs w:val="22"/>
        </w:rPr>
        <w:t xml:space="preserve">key </w:t>
      </w:r>
      <w:r>
        <w:rPr>
          <w:sz w:val="22"/>
          <w:szCs w:val="22"/>
        </w:rPr>
        <w:t>in the</w:t>
      </w:r>
      <w:r>
        <w:rPr>
          <w:spacing w:val="-8"/>
          <w:sz w:val="22"/>
          <w:szCs w:val="22"/>
        </w:rPr>
        <w:t xml:space="preserve"> </w:t>
      </w:r>
      <w:r>
        <w:rPr>
          <w:sz w:val="22"/>
          <w:szCs w:val="22"/>
        </w:rPr>
        <w:t>book.</w:t>
      </w:r>
    </w:p>
    <w:p w14:paraId="1759EE36" w14:textId="77777777" w:rsidR="00283B81" w:rsidRDefault="00283B81">
      <w:pPr>
        <w:pStyle w:val="BodyText"/>
        <w:kinsoku w:val="0"/>
        <w:overflowPunct w:val="0"/>
        <w:spacing w:before="7"/>
        <w:rPr>
          <w:sz w:val="28"/>
          <w:szCs w:val="28"/>
        </w:rPr>
      </w:pPr>
    </w:p>
    <w:p w14:paraId="70144AFB" w14:textId="77777777" w:rsidR="00283B81" w:rsidRDefault="00283B81">
      <w:pPr>
        <w:pStyle w:val="ListParagraph"/>
        <w:numPr>
          <w:ilvl w:val="1"/>
          <w:numId w:val="32"/>
        </w:numPr>
        <w:tabs>
          <w:tab w:val="left" w:pos="1820"/>
          <w:tab w:val="left" w:pos="7890"/>
        </w:tabs>
        <w:kinsoku w:val="0"/>
        <w:overflowPunct w:val="0"/>
        <w:rPr>
          <w:rFonts w:ascii="Times New Roman" w:hAnsi="Times New Roman" w:cs="Times New Roman"/>
          <w:sz w:val="22"/>
          <w:szCs w:val="22"/>
        </w:rPr>
      </w:pPr>
      <w:r>
        <w:rPr>
          <w:sz w:val="22"/>
          <w:szCs w:val="22"/>
        </w:rPr>
        <w:t>Common</w:t>
      </w:r>
      <w:r>
        <w:rPr>
          <w:spacing w:val="-9"/>
          <w:sz w:val="22"/>
          <w:szCs w:val="22"/>
        </w:rPr>
        <w:t xml:space="preserve"> </w:t>
      </w:r>
      <w:r>
        <w:rPr>
          <w:sz w:val="22"/>
          <w:szCs w:val="22"/>
        </w:rPr>
        <w:t>name</w:t>
      </w:r>
      <w:r>
        <w:rPr>
          <w:spacing w:val="-1"/>
          <w:sz w:val="22"/>
          <w:szCs w:val="22"/>
        </w:rPr>
        <w:t xml:space="preserve"> </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p w14:paraId="558D7652" w14:textId="77777777" w:rsidR="00283B81" w:rsidRDefault="00283B81">
      <w:pPr>
        <w:pStyle w:val="BodyText"/>
        <w:kinsoku w:val="0"/>
        <w:overflowPunct w:val="0"/>
        <w:spacing w:before="9"/>
        <w:rPr>
          <w:rFonts w:ascii="Times New Roman" w:hAnsi="Times New Roman" w:cs="Times New Roman"/>
        </w:rPr>
      </w:pPr>
    </w:p>
    <w:p w14:paraId="2F00FA70" w14:textId="77777777" w:rsidR="00283B81" w:rsidRDefault="00283B81">
      <w:pPr>
        <w:pStyle w:val="ListParagraph"/>
        <w:numPr>
          <w:ilvl w:val="1"/>
          <w:numId w:val="32"/>
        </w:numPr>
        <w:tabs>
          <w:tab w:val="left" w:pos="1820"/>
          <w:tab w:val="left" w:pos="7877"/>
        </w:tabs>
        <w:kinsoku w:val="0"/>
        <w:overflowPunct w:val="0"/>
        <w:spacing w:before="87"/>
        <w:rPr>
          <w:rFonts w:ascii="Times New Roman" w:hAnsi="Times New Roman" w:cs="Times New Roman"/>
          <w:sz w:val="22"/>
          <w:szCs w:val="22"/>
        </w:rPr>
      </w:pPr>
      <w:r>
        <w:rPr>
          <w:sz w:val="22"/>
          <w:szCs w:val="22"/>
        </w:rPr>
        <w:t>Scientific</w:t>
      </w:r>
      <w:r>
        <w:rPr>
          <w:spacing w:val="-15"/>
          <w:sz w:val="22"/>
          <w:szCs w:val="22"/>
        </w:rPr>
        <w:t xml:space="preserve"> </w:t>
      </w:r>
      <w:r>
        <w:rPr>
          <w:sz w:val="22"/>
          <w:szCs w:val="22"/>
        </w:rPr>
        <w:t>name</w:t>
      </w:r>
      <w:r>
        <w:rPr>
          <w:spacing w:val="-1"/>
          <w:sz w:val="22"/>
          <w:szCs w:val="22"/>
        </w:rPr>
        <w:t xml:space="preserve"> </w:t>
      </w: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p>
    <w:p w14:paraId="53945B93" w14:textId="77777777" w:rsidR="00283B81" w:rsidRDefault="00283B81">
      <w:pPr>
        <w:pStyle w:val="BodyText"/>
        <w:kinsoku w:val="0"/>
        <w:overflowPunct w:val="0"/>
        <w:rPr>
          <w:rFonts w:ascii="Times New Roman" w:hAnsi="Times New Roman" w:cs="Times New Roman"/>
          <w:sz w:val="20"/>
          <w:szCs w:val="20"/>
        </w:rPr>
      </w:pPr>
    </w:p>
    <w:p w14:paraId="7D89FBC7" w14:textId="77777777" w:rsidR="00283B81" w:rsidRDefault="00283B81">
      <w:pPr>
        <w:pStyle w:val="BodyText"/>
        <w:kinsoku w:val="0"/>
        <w:overflowPunct w:val="0"/>
        <w:rPr>
          <w:rFonts w:ascii="Times New Roman" w:hAnsi="Times New Roman" w:cs="Times New Roman"/>
          <w:sz w:val="20"/>
          <w:szCs w:val="20"/>
        </w:rPr>
      </w:pPr>
    </w:p>
    <w:p w14:paraId="318CF848" w14:textId="77777777" w:rsidR="00283B81" w:rsidRDefault="00283B81">
      <w:pPr>
        <w:pStyle w:val="BodyText"/>
        <w:kinsoku w:val="0"/>
        <w:overflowPunct w:val="0"/>
        <w:spacing w:before="2"/>
        <w:rPr>
          <w:rFonts w:ascii="Times New Roman" w:hAnsi="Times New Roman" w:cs="Times New Roman"/>
          <w:sz w:val="17"/>
          <w:szCs w:val="17"/>
        </w:rPr>
      </w:pPr>
    </w:p>
    <w:p w14:paraId="081DA6B8" w14:textId="77777777" w:rsidR="00283B81" w:rsidRDefault="00283B81">
      <w:pPr>
        <w:pStyle w:val="ListParagraph"/>
        <w:numPr>
          <w:ilvl w:val="0"/>
          <w:numId w:val="32"/>
        </w:numPr>
        <w:tabs>
          <w:tab w:val="left" w:pos="1100"/>
        </w:tabs>
        <w:kinsoku w:val="0"/>
        <w:overflowPunct w:val="0"/>
        <w:spacing w:before="1"/>
        <w:ind w:hanging="360"/>
        <w:rPr>
          <w:sz w:val="22"/>
          <w:szCs w:val="22"/>
        </w:rPr>
      </w:pPr>
      <w:r>
        <w:rPr>
          <w:sz w:val="22"/>
          <w:szCs w:val="22"/>
        </w:rPr>
        <w:t>What are the characteristics of your leaf that helped you to identify</w:t>
      </w:r>
      <w:r>
        <w:rPr>
          <w:spacing w:val="-20"/>
          <w:sz w:val="22"/>
          <w:szCs w:val="22"/>
        </w:rPr>
        <w:t xml:space="preserve"> </w:t>
      </w:r>
      <w:r>
        <w:rPr>
          <w:sz w:val="22"/>
          <w:szCs w:val="22"/>
        </w:rPr>
        <w:t>it?</w:t>
      </w:r>
    </w:p>
    <w:p w14:paraId="74919C09" w14:textId="77777777" w:rsidR="00283B81" w:rsidRDefault="00283B81">
      <w:pPr>
        <w:pStyle w:val="BodyText"/>
        <w:kinsoku w:val="0"/>
        <w:overflowPunct w:val="0"/>
      </w:pPr>
    </w:p>
    <w:p w14:paraId="111BF225" w14:textId="77777777" w:rsidR="00283B81" w:rsidRDefault="00283B81">
      <w:pPr>
        <w:pStyle w:val="BodyText"/>
        <w:kinsoku w:val="0"/>
        <w:overflowPunct w:val="0"/>
      </w:pPr>
    </w:p>
    <w:p w14:paraId="78252611" w14:textId="77777777" w:rsidR="00283B81" w:rsidRDefault="00283B81">
      <w:pPr>
        <w:pStyle w:val="BodyText"/>
        <w:kinsoku w:val="0"/>
        <w:overflowPunct w:val="0"/>
        <w:spacing w:before="3"/>
        <w:rPr>
          <w:sz w:val="26"/>
          <w:szCs w:val="26"/>
        </w:rPr>
      </w:pPr>
    </w:p>
    <w:p w14:paraId="443255F5" w14:textId="77777777" w:rsidR="00283B81" w:rsidRDefault="00283B81">
      <w:pPr>
        <w:pStyle w:val="BodyText"/>
        <w:kinsoku w:val="0"/>
        <w:overflowPunct w:val="0"/>
        <w:ind w:left="380"/>
      </w:pPr>
      <w:r>
        <w:t>Research time! Use the internet to research the following questions:</w:t>
      </w:r>
    </w:p>
    <w:p w14:paraId="5A18748A" w14:textId="77777777" w:rsidR="00283B81" w:rsidRDefault="00283B81">
      <w:pPr>
        <w:pStyle w:val="BodyText"/>
        <w:kinsoku w:val="0"/>
        <w:overflowPunct w:val="0"/>
        <w:spacing w:before="8"/>
        <w:rPr>
          <w:sz w:val="19"/>
          <w:szCs w:val="19"/>
        </w:rPr>
      </w:pPr>
    </w:p>
    <w:p w14:paraId="773BB87B" w14:textId="77777777" w:rsidR="00283B81" w:rsidRDefault="00283B81">
      <w:pPr>
        <w:pStyle w:val="ListParagraph"/>
        <w:numPr>
          <w:ilvl w:val="0"/>
          <w:numId w:val="33"/>
        </w:numPr>
        <w:tabs>
          <w:tab w:val="left" w:pos="1100"/>
        </w:tabs>
        <w:kinsoku w:val="0"/>
        <w:overflowPunct w:val="0"/>
        <w:rPr>
          <w:sz w:val="22"/>
          <w:szCs w:val="22"/>
        </w:rPr>
      </w:pPr>
      <w:r>
        <w:rPr>
          <w:sz w:val="22"/>
          <w:szCs w:val="22"/>
        </w:rPr>
        <w:t>Identify two insect species that use this tree as a host</w:t>
      </w:r>
      <w:r>
        <w:rPr>
          <w:spacing w:val="-16"/>
          <w:sz w:val="22"/>
          <w:szCs w:val="22"/>
        </w:rPr>
        <w:t xml:space="preserve"> </w:t>
      </w:r>
      <w:r>
        <w:rPr>
          <w:sz w:val="22"/>
          <w:szCs w:val="22"/>
        </w:rPr>
        <w:t>plant.</w:t>
      </w:r>
    </w:p>
    <w:p w14:paraId="49214B88" w14:textId="77777777" w:rsidR="00283B81" w:rsidRDefault="00283B81">
      <w:pPr>
        <w:pStyle w:val="BodyText"/>
        <w:kinsoku w:val="0"/>
        <w:overflowPunct w:val="0"/>
        <w:rPr>
          <w:sz w:val="24"/>
          <w:szCs w:val="24"/>
        </w:rPr>
      </w:pPr>
    </w:p>
    <w:p w14:paraId="1D5B7C32" w14:textId="77777777" w:rsidR="00283B81" w:rsidRDefault="00283B81">
      <w:pPr>
        <w:pStyle w:val="BodyText"/>
        <w:kinsoku w:val="0"/>
        <w:overflowPunct w:val="0"/>
        <w:rPr>
          <w:sz w:val="24"/>
          <w:szCs w:val="24"/>
        </w:rPr>
      </w:pPr>
    </w:p>
    <w:p w14:paraId="59B85132" w14:textId="77777777" w:rsidR="00283B81" w:rsidRDefault="00283B81">
      <w:pPr>
        <w:pStyle w:val="BodyText"/>
        <w:kinsoku w:val="0"/>
        <w:overflowPunct w:val="0"/>
        <w:spacing w:before="3"/>
        <w:rPr>
          <w:sz w:val="31"/>
          <w:szCs w:val="31"/>
        </w:rPr>
      </w:pPr>
    </w:p>
    <w:p w14:paraId="0F0FCC80" w14:textId="77777777" w:rsidR="00283B81" w:rsidRDefault="00283B81">
      <w:pPr>
        <w:pStyle w:val="ListParagraph"/>
        <w:numPr>
          <w:ilvl w:val="0"/>
          <w:numId w:val="33"/>
        </w:numPr>
        <w:tabs>
          <w:tab w:val="left" w:pos="1100"/>
        </w:tabs>
        <w:kinsoku w:val="0"/>
        <w:overflowPunct w:val="0"/>
        <w:rPr>
          <w:sz w:val="22"/>
          <w:szCs w:val="22"/>
        </w:rPr>
      </w:pPr>
      <w:r>
        <w:rPr>
          <w:sz w:val="22"/>
          <w:szCs w:val="22"/>
        </w:rPr>
        <w:t>Determine whether these insects are specialists or generalists. Why is this</w:t>
      </w:r>
      <w:r>
        <w:rPr>
          <w:spacing w:val="-25"/>
          <w:sz w:val="22"/>
          <w:szCs w:val="22"/>
        </w:rPr>
        <w:t xml:space="preserve"> </w:t>
      </w:r>
      <w:r>
        <w:rPr>
          <w:sz w:val="22"/>
          <w:szCs w:val="22"/>
        </w:rPr>
        <w:t>important?</w:t>
      </w:r>
    </w:p>
    <w:p w14:paraId="6C24FC1A" w14:textId="77777777" w:rsidR="00283B81" w:rsidRDefault="00283B81">
      <w:pPr>
        <w:pStyle w:val="BodyText"/>
        <w:kinsoku w:val="0"/>
        <w:overflowPunct w:val="0"/>
        <w:rPr>
          <w:sz w:val="24"/>
          <w:szCs w:val="24"/>
        </w:rPr>
      </w:pPr>
    </w:p>
    <w:p w14:paraId="61E854B9" w14:textId="77777777" w:rsidR="00283B81" w:rsidRDefault="00283B81">
      <w:pPr>
        <w:pStyle w:val="BodyText"/>
        <w:kinsoku w:val="0"/>
        <w:overflowPunct w:val="0"/>
        <w:rPr>
          <w:sz w:val="24"/>
          <w:szCs w:val="24"/>
        </w:rPr>
      </w:pPr>
    </w:p>
    <w:p w14:paraId="290730F9" w14:textId="77777777" w:rsidR="00283B81" w:rsidRDefault="00283B81">
      <w:pPr>
        <w:pStyle w:val="BodyText"/>
        <w:kinsoku w:val="0"/>
        <w:overflowPunct w:val="0"/>
        <w:spacing w:before="2"/>
        <w:rPr>
          <w:sz w:val="31"/>
          <w:szCs w:val="31"/>
        </w:rPr>
      </w:pPr>
    </w:p>
    <w:p w14:paraId="13EE8C4A" w14:textId="77777777" w:rsidR="00283B81" w:rsidRDefault="00283B81">
      <w:pPr>
        <w:pStyle w:val="ListParagraph"/>
        <w:numPr>
          <w:ilvl w:val="0"/>
          <w:numId w:val="33"/>
        </w:numPr>
        <w:tabs>
          <w:tab w:val="left" w:pos="1100"/>
        </w:tabs>
        <w:kinsoku w:val="0"/>
        <w:overflowPunct w:val="0"/>
        <w:spacing w:line="276" w:lineRule="auto"/>
        <w:ind w:right="1053"/>
        <w:rPr>
          <w:sz w:val="22"/>
          <w:szCs w:val="22"/>
        </w:rPr>
      </w:pPr>
      <w:r>
        <w:rPr>
          <w:sz w:val="22"/>
          <w:szCs w:val="22"/>
        </w:rPr>
        <w:t xml:space="preserve">Name at least two predators for these insects. </w:t>
      </w:r>
      <w:r>
        <w:rPr>
          <w:spacing w:val="-4"/>
          <w:sz w:val="22"/>
          <w:szCs w:val="22"/>
        </w:rPr>
        <w:t xml:space="preserve">Remember, </w:t>
      </w:r>
      <w:r>
        <w:rPr>
          <w:sz w:val="22"/>
          <w:szCs w:val="22"/>
        </w:rPr>
        <w:t xml:space="preserve">these most </w:t>
      </w:r>
      <w:r>
        <w:rPr>
          <w:spacing w:val="-2"/>
          <w:sz w:val="22"/>
          <w:szCs w:val="22"/>
        </w:rPr>
        <w:t xml:space="preserve">likely </w:t>
      </w:r>
      <w:r>
        <w:rPr>
          <w:sz w:val="22"/>
          <w:szCs w:val="22"/>
        </w:rPr>
        <w:t xml:space="preserve">have </w:t>
      </w:r>
      <w:r>
        <w:rPr>
          <w:spacing w:val="-3"/>
          <w:sz w:val="22"/>
          <w:szCs w:val="22"/>
        </w:rPr>
        <w:t xml:space="preserve">different </w:t>
      </w:r>
      <w:r>
        <w:rPr>
          <w:sz w:val="22"/>
          <w:szCs w:val="22"/>
        </w:rPr>
        <w:t>predators when in their larvae and adult</w:t>
      </w:r>
      <w:r>
        <w:rPr>
          <w:spacing w:val="-5"/>
          <w:sz w:val="22"/>
          <w:szCs w:val="22"/>
        </w:rPr>
        <w:t xml:space="preserve"> </w:t>
      </w:r>
      <w:r>
        <w:rPr>
          <w:sz w:val="22"/>
          <w:szCs w:val="22"/>
        </w:rPr>
        <w:t>forms.</w:t>
      </w:r>
    </w:p>
    <w:p w14:paraId="41889F77" w14:textId="77777777" w:rsidR="00283B81" w:rsidRDefault="00283B81">
      <w:pPr>
        <w:pStyle w:val="ListParagraph"/>
        <w:numPr>
          <w:ilvl w:val="0"/>
          <w:numId w:val="33"/>
        </w:numPr>
        <w:tabs>
          <w:tab w:val="left" w:pos="1100"/>
        </w:tabs>
        <w:kinsoku w:val="0"/>
        <w:overflowPunct w:val="0"/>
        <w:spacing w:line="276" w:lineRule="auto"/>
        <w:ind w:right="1053"/>
        <w:rPr>
          <w:sz w:val="22"/>
          <w:szCs w:val="22"/>
        </w:rPr>
        <w:sectPr w:rsidR="00283B81">
          <w:pgSz w:w="12240" w:h="15840"/>
          <w:pgMar w:top="740" w:right="0" w:bottom="280" w:left="340" w:header="720" w:footer="720" w:gutter="0"/>
          <w:cols w:space="720"/>
          <w:noEndnote/>
        </w:sectPr>
      </w:pPr>
    </w:p>
    <w:p w14:paraId="315A74FE" w14:textId="77777777" w:rsidR="00283B81" w:rsidRDefault="00283B81">
      <w:pPr>
        <w:pStyle w:val="BodyText"/>
        <w:kinsoku w:val="0"/>
        <w:overflowPunct w:val="0"/>
        <w:spacing w:before="44" w:line="276" w:lineRule="auto"/>
        <w:ind w:left="380" w:right="1061"/>
      </w:pPr>
      <w:r>
        <w:t>Draw a food web below that represents the relationships between the species you identified on the previous page. If you have time, find other species that you can add to your food web.</w:t>
      </w:r>
    </w:p>
    <w:p w14:paraId="7647092A" w14:textId="77777777" w:rsidR="00283B81" w:rsidRDefault="00283B81">
      <w:pPr>
        <w:pStyle w:val="BodyText"/>
        <w:kinsoku w:val="0"/>
        <w:overflowPunct w:val="0"/>
        <w:rPr>
          <w:sz w:val="20"/>
          <w:szCs w:val="20"/>
        </w:rPr>
      </w:pPr>
    </w:p>
    <w:p w14:paraId="1E3788BF" w14:textId="2B04B3E3" w:rsidR="00283B81" w:rsidRDefault="00E41208">
      <w:pPr>
        <w:pStyle w:val="BodyText"/>
        <w:kinsoku w:val="0"/>
        <w:overflowPunct w:val="0"/>
        <w:spacing w:before="9"/>
        <w:rPr>
          <w:sz w:val="16"/>
          <w:szCs w:val="16"/>
        </w:rPr>
      </w:pPr>
      <w:r>
        <w:rPr>
          <w:noProof/>
        </w:rPr>
        <mc:AlternateContent>
          <mc:Choice Requires="wpg">
            <w:drawing>
              <wp:anchor distT="0" distB="0" distL="0" distR="0" simplePos="0" relativeHeight="251647488" behindDoc="0" locked="0" layoutInCell="0" allowOverlap="1" wp14:anchorId="214820FC" wp14:editId="1DADAE4E">
                <wp:simplePos x="0" y="0"/>
                <wp:positionH relativeFrom="page">
                  <wp:posOffset>393065</wp:posOffset>
                </wp:positionH>
                <wp:positionV relativeFrom="paragraph">
                  <wp:posOffset>161290</wp:posOffset>
                </wp:positionV>
                <wp:extent cx="6997700" cy="3683000"/>
                <wp:effectExtent l="0" t="0" r="0" b="0"/>
                <wp:wrapTopAndBottom/>
                <wp:docPr id="185222919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3683000"/>
                          <a:chOff x="619" y="254"/>
                          <a:chExt cx="11020" cy="5800"/>
                        </a:xfrm>
                      </wpg:grpSpPr>
                      <wps:wsp>
                        <wps:cNvPr id="1391315952" name="Freeform 5"/>
                        <wps:cNvSpPr>
                          <a:spLocks/>
                        </wps:cNvSpPr>
                        <wps:spPr bwMode="auto">
                          <a:xfrm>
                            <a:off x="630" y="254"/>
                            <a:ext cx="20" cy="5780"/>
                          </a:xfrm>
                          <a:custGeom>
                            <a:avLst/>
                            <a:gdLst>
                              <a:gd name="T0" fmla="*/ 0 w 20"/>
                              <a:gd name="T1" fmla="*/ 0 h 5780"/>
                              <a:gd name="T2" fmla="*/ 0 w 20"/>
                              <a:gd name="T3" fmla="*/ 5779 h 5780"/>
                            </a:gdLst>
                            <a:ahLst/>
                            <a:cxnLst>
                              <a:cxn ang="0">
                                <a:pos x="T0" y="T1"/>
                              </a:cxn>
                              <a:cxn ang="0">
                                <a:pos x="T2" y="T3"/>
                              </a:cxn>
                            </a:cxnLst>
                            <a:rect l="0" t="0" r="r" b="b"/>
                            <a:pathLst>
                              <a:path w="20" h="5780">
                                <a:moveTo>
                                  <a:pt x="0" y="0"/>
                                </a:moveTo>
                                <a:lnTo>
                                  <a:pt x="0" y="5779"/>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255516" name="Freeform 6"/>
                        <wps:cNvSpPr>
                          <a:spLocks/>
                        </wps:cNvSpPr>
                        <wps:spPr bwMode="auto">
                          <a:xfrm>
                            <a:off x="11629" y="254"/>
                            <a:ext cx="20" cy="5780"/>
                          </a:xfrm>
                          <a:custGeom>
                            <a:avLst/>
                            <a:gdLst>
                              <a:gd name="T0" fmla="*/ 0 w 20"/>
                              <a:gd name="T1" fmla="*/ 0 h 5780"/>
                              <a:gd name="T2" fmla="*/ 0 w 20"/>
                              <a:gd name="T3" fmla="*/ 5779 h 5780"/>
                            </a:gdLst>
                            <a:ahLst/>
                            <a:cxnLst>
                              <a:cxn ang="0">
                                <a:pos x="T0" y="T1"/>
                              </a:cxn>
                              <a:cxn ang="0">
                                <a:pos x="T2" y="T3"/>
                              </a:cxn>
                            </a:cxnLst>
                            <a:rect l="0" t="0" r="r" b="b"/>
                            <a:pathLst>
                              <a:path w="20" h="5780">
                                <a:moveTo>
                                  <a:pt x="0" y="0"/>
                                </a:moveTo>
                                <a:lnTo>
                                  <a:pt x="0" y="5779"/>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1535907" name="Freeform 7"/>
                        <wps:cNvSpPr>
                          <a:spLocks/>
                        </wps:cNvSpPr>
                        <wps:spPr bwMode="auto">
                          <a:xfrm>
                            <a:off x="619" y="264"/>
                            <a:ext cx="11020" cy="20"/>
                          </a:xfrm>
                          <a:custGeom>
                            <a:avLst/>
                            <a:gdLst>
                              <a:gd name="T0" fmla="*/ 0 w 11020"/>
                              <a:gd name="T1" fmla="*/ 0 h 20"/>
                              <a:gd name="T2" fmla="*/ 11020 w 11020"/>
                              <a:gd name="T3" fmla="*/ 0 h 20"/>
                            </a:gdLst>
                            <a:ahLst/>
                            <a:cxnLst>
                              <a:cxn ang="0">
                                <a:pos x="T0" y="T1"/>
                              </a:cxn>
                              <a:cxn ang="0">
                                <a:pos x="T2" y="T3"/>
                              </a:cxn>
                            </a:cxnLst>
                            <a:rect l="0" t="0" r="r" b="b"/>
                            <a:pathLst>
                              <a:path w="11020" h="20">
                                <a:moveTo>
                                  <a:pt x="0" y="0"/>
                                </a:moveTo>
                                <a:lnTo>
                                  <a:pt x="11020" y="0"/>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454469" name="Freeform 8"/>
                        <wps:cNvSpPr>
                          <a:spLocks/>
                        </wps:cNvSpPr>
                        <wps:spPr bwMode="auto">
                          <a:xfrm>
                            <a:off x="619" y="6044"/>
                            <a:ext cx="11020" cy="20"/>
                          </a:xfrm>
                          <a:custGeom>
                            <a:avLst/>
                            <a:gdLst>
                              <a:gd name="T0" fmla="*/ 0 w 11020"/>
                              <a:gd name="T1" fmla="*/ 0 h 20"/>
                              <a:gd name="T2" fmla="*/ 11020 w 11020"/>
                              <a:gd name="T3" fmla="*/ 0 h 20"/>
                            </a:gdLst>
                            <a:ahLst/>
                            <a:cxnLst>
                              <a:cxn ang="0">
                                <a:pos x="T0" y="T1"/>
                              </a:cxn>
                              <a:cxn ang="0">
                                <a:pos x="T2" y="T3"/>
                              </a:cxn>
                            </a:cxnLst>
                            <a:rect l="0" t="0" r="r" b="b"/>
                            <a:pathLst>
                              <a:path w="11020" h="20">
                                <a:moveTo>
                                  <a:pt x="0" y="0"/>
                                </a:moveTo>
                                <a:lnTo>
                                  <a:pt x="11020" y="0"/>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632B4" id="Group 4" o:spid="_x0000_s1026" style="position:absolute;margin-left:30.95pt;margin-top:12.7pt;width:551pt;height:290pt;z-index:251647488;mso-wrap-distance-left:0;mso-wrap-distance-right:0;mso-position-horizontal-relative:page" coordorigin="619,254" coordsize="11020,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" o:allowincell="f">
                <v:shape id="Freeform 5" o:spid="_x0000_s1027" style="position:absolute;left:630;top:254;width:20;height:5780;visibility:visible;mso-wrap-style:square;v-text-anchor:top" coordsize="20,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" path="m,l,5779e" filled="f" strokeweight=".35267mm">
                  <v:path arrowok="t" o:connecttype="custom" o:connectlocs="0,0;0,5779" o:connectangles="0,0"/>
                </v:shape>
                <v:shape id="Freeform 6" o:spid="_x0000_s1028" style="position:absolute;left:11629;top:254;width:20;height:5780;visibility:visible;mso-wrap-style:square;v-text-anchor:top" coordsize="20,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" path="m,l,5779e" filled="f" strokeweight=".35267mm">
                  <v:path arrowok="t" o:connecttype="custom" o:connectlocs="0,0;0,5779" o:connectangles="0,0"/>
                </v:shape>
                <v:shape id="Freeform 7" o:spid="_x0000_s1029" style="position:absolute;left:619;top:264;width:11020;height:20;visibility:visible;mso-wrap-style:square;v-text-anchor:top" coordsize="110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" path="m,l11020,e" filled="f" strokeweight=".35267mm">
                  <v:path arrowok="t" o:connecttype="custom" o:connectlocs="0,0;11020,0" o:connectangles="0,0"/>
                </v:shape>
                <v:shape id="Freeform 8" o:spid="_x0000_s1030" style="position:absolute;left:619;top:6044;width:11020;height:20;visibility:visible;mso-wrap-style:square;v-text-anchor:top" coordsize="110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" path="m,l11020,e" filled="f" strokeweight=".35267mm">
                  <v:path arrowok="t" o:connecttype="custom" o:connectlocs="0,0;11020,0" o:connectangles="0,0"/>
                </v:shape>
                <w10:wrap type="topAndBottom" anchorx="page"/>
              </v:group>
            </w:pict>
          </mc:Fallback>
        </mc:AlternateContent>
      </w:r>
    </w:p>
    <w:p w14:paraId="5385BDDC" w14:textId="77777777" w:rsidR="00283B81" w:rsidRDefault="00283B81">
      <w:pPr>
        <w:pStyle w:val="BodyText"/>
        <w:kinsoku w:val="0"/>
        <w:overflowPunct w:val="0"/>
        <w:spacing w:before="10"/>
      </w:pPr>
    </w:p>
    <w:p w14:paraId="4CD17CC9" w14:textId="77777777" w:rsidR="00283B81" w:rsidRDefault="00283B81">
      <w:pPr>
        <w:pStyle w:val="BodyText"/>
        <w:kinsoku w:val="0"/>
        <w:overflowPunct w:val="0"/>
        <w:spacing w:before="1" w:line="276" w:lineRule="auto"/>
        <w:ind w:left="1100" w:right="898"/>
      </w:pPr>
      <w:r>
        <w:t>Describe what would occur if your tree species was entirely eliminated from your local ecosystem (extirpated). How would this affect other species and the stability of the ecosystem?</w:t>
      </w:r>
    </w:p>
    <w:p w14:paraId="1BACF906" w14:textId="77777777" w:rsidR="00283B81" w:rsidRDefault="00283B81">
      <w:pPr>
        <w:pStyle w:val="BodyText"/>
        <w:kinsoku w:val="0"/>
        <w:overflowPunct w:val="0"/>
      </w:pPr>
    </w:p>
    <w:p w14:paraId="55DA1207" w14:textId="77777777" w:rsidR="00283B81" w:rsidRDefault="00283B81">
      <w:pPr>
        <w:pStyle w:val="BodyText"/>
        <w:kinsoku w:val="0"/>
        <w:overflowPunct w:val="0"/>
      </w:pPr>
    </w:p>
    <w:p w14:paraId="29F26EE3" w14:textId="77777777" w:rsidR="00283B81" w:rsidRDefault="00283B81">
      <w:pPr>
        <w:pStyle w:val="BodyText"/>
        <w:kinsoku w:val="0"/>
        <w:overflowPunct w:val="0"/>
        <w:spacing w:before="10"/>
        <w:rPr>
          <w:sz w:val="31"/>
          <w:szCs w:val="31"/>
        </w:rPr>
      </w:pPr>
    </w:p>
    <w:p w14:paraId="5494B3DC" w14:textId="77777777" w:rsidR="00283B81" w:rsidRDefault="00283B81">
      <w:pPr>
        <w:pStyle w:val="BodyText"/>
        <w:kinsoku w:val="0"/>
        <w:overflowPunct w:val="0"/>
        <w:spacing w:before="1" w:line="276" w:lineRule="auto"/>
        <w:ind w:left="1100" w:right="1074"/>
      </w:pPr>
      <w:r>
        <w:t>Write a short letter below to your local politician(s) (mayor, town council, county commissioners, governor) explaining why it is very important that “your” tree species is protected. Be sure to include what you learned from this activity.</w:t>
      </w:r>
    </w:p>
    <w:p w14:paraId="67C4DE01" w14:textId="62E4CA7E" w:rsidR="00283B81" w:rsidRDefault="00E41208">
      <w:pPr>
        <w:pStyle w:val="BodyText"/>
        <w:kinsoku w:val="0"/>
        <w:overflowPunct w:val="0"/>
        <w:spacing w:before="9"/>
        <w:rPr>
          <w:sz w:val="10"/>
          <w:szCs w:val="10"/>
        </w:rPr>
      </w:pPr>
      <w:r>
        <w:rPr>
          <w:noProof/>
        </w:rPr>
        <mc:AlternateContent>
          <mc:Choice Requires="wpg">
            <w:drawing>
              <wp:anchor distT="0" distB="0" distL="0" distR="0" simplePos="0" relativeHeight="251648512" behindDoc="0" locked="0" layoutInCell="0" allowOverlap="1" wp14:anchorId="67262E19" wp14:editId="55741F62">
                <wp:simplePos x="0" y="0"/>
                <wp:positionH relativeFrom="page">
                  <wp:posOffset>381000</wp:posOffset>
                </wp:positionH>
                <wp:positionV relativeFrom="paragraph">
                  <wp:posOffset>114300</wp:posOffset>
                </wp:positionV>
                <wp:extent cx="7010400" cy="2755900"/>
                <wp:effectExtent l="0" t="0" r="0" b="0"/>
                <wp:wrapTopAndBottom/>
                <wp:docPr id="12556759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2755900"/>
                          <a:chOff x="600" y="180"/>
                          <a:chExt cx="11040" cy="4340"/>
                        </a:xfrm>
                      </wpg:grpSpPr>
                      <wps:wsp>
                        <wps:cNvPr id="134552065" name="Freeform 10"/>
                        <wps:cNvSpPr>
                          <a:spLocks/>
                        </wps:cNvSpPr>
                        <wps:spPr bwMode="auto">
                          <a:xfrm>
                            <a:off x="610" y="180"/>
                            <a:ext cx="20" cy="4340"/>
                          </a:xfrm>
                          <a:custGeom>
                            <a:avLst/>
                            <a:gdLst>
                              <a:gd name="T0" fmla="*/ 0 w 20"/>
                              <a:gd name="T1" fmla="*/ 0 h 4340"/>
                              <a:gd name="T2" fmla="*/ 0 w 20"/>
                              <a:gd name="T3" fmla="*/ 4339 h 4340"/>
                            </a:gdLst>
                            <a:ahLst/>
                            <a:cxnLst>
                              <a:cxn ang="0">
                                <a:pos x="T0" y="T1"/>
                              </a:cxn>
                              <a:cxn ang="0">
                                <a:pos x="T2" y="T3"/>
                              </a:cxn>
                            </a:cxnLst>
                            <a:rect l="0" t="0" r="r" b="b"/>
                            <a:pathLst>
                              <a:path w="20" h="4340">
                                <a:moveTo>
                                  <a:pt x="0" y="0"/>
                                </a:moveTo>
                                <a:lnTo>
                                  <a:pt x="0" y="4339"/>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813094" name="Freeform 11"/>
                        <wps:cNvSpPr>
                          <a:spLocks/>
                        </wps:cNvSpPr>
                        <wps:spPr bwMode="auto">
                          <a:xfrm>
                            <a:off x="11630" y="180"/>
                            <a:ext cx="20" cy="4340"/>
                          </a:xfrm>
                          <a:custGeom>
                            <a:avLst/>
                            <a:gdLst>
                              <a:gd name="T0" fmla="*/ 0 w 20"/>
                              <a:gd name="T1" fmla="*/ 0 h 4340"/>
                              <a:gd name="T2" fmla="*/ 0 w 20"/>
                              <a:gd name="T3" fmla="*/ 4339 h 4340"/>
                            </a:gdLst>
                            <a:ahLst/>
                            <a:cxnLst>
                              <a:cxn ang="0">
                                <a:pos x="T0" y="T1"/>
                              </a:cxn>
                              <a:cxn ang="0">
                                <a:pos x="T2" y="T3"/>
                              </a:cxn>
                            </a:cxnLst>
                            <a:rect l="0" t="0" r="r" b="b"/>
                            <a:pathLst>
                              <a:path w="20" h="4340">
                                <a:moveTo>
                                  <a:pt x="0" y="0"/>
                                </a:moveTo>
                                <a:lnTo>
                                  <a:pt x="0" y="4339"/>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1421701" name="Freeform 12"/>
                        <wps:cNvSpPr>
                          <a:spLocks/>
                        </wps:cNvSpPr>
                        <wps:spPr bwMode="auto">
                          <a:xfrm>
                            <a:off x="600" y="190"/>
                            <a:ext cx="11040" cy="20"/>
                          </a:xfrm>
                          <a:custGeom>
                            <a:avLst/>
                            <a:gdLst>
                              <a:gd name="T0" fmla="*/ 0 w 11040"/>
                              <a:gd name="T1" fmla="*/ 0 h 20"/>
                              <a:gd name="T2" fmla="*/ 11040 w 11040"/>
                              <a:gd name="T3" fmla="*/ 0 h 20"/>
                            </a:gdLst>
                            <a:ahLst/>
                            <a:cxnLst>
                              <a:cxn ang="0">
                                <a:pos x="T0" y="T1"/>
                              </a:cxn>
                              <a:cxn ang="0">
                                <a:pos x="T2" y="T3"/>
                              </a:cxn>
                            </a:cxnLst>
                            <a:rect l="0" t="0" r="r" b="b"/>
                            <a:pathLst>
                              <a:path w="11040" h="20">
                                <a:moveTo>
                                  <a:pt x="0" y="0"/>
                                </a:moveTo>
                                <a:lnTo>
                                  <a:pt x="11040" y="0"/>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5308623" name="Freeform 13"/>
                        <wps:cNvSpPr>
                          <a:spLocks/>
                        </wps:cNvSpPr>
                        <wps:spPr bwMode="auto">
                          <a:xfrm>
                            <a:off x="600" y="4510"/>
                            <a:ext cx="11040" cy="20"/>
                          </a:xfrm>
                          <a:custGeom>
                            <a:avLst/>
                            <a:gdLst>
                              <a:gd name="T0" fmla="*/ 0 w 11040"/>
                              <a:gd name="T1" fmla="*/ 0 h 20"/>
                              <a:gd name="T2" fmla="*/ 11040 w 11040"/>
                              <a:gd name="T3" fmla="*/ 0 h 20"/>
                            </a:gdLst>
                            <a:ahLst/>
                            <a:cxnLst>
                              <a:cxn ang="0">
                                <a:pos x="T0" y="T1"/>
                              </a:cxn>
                              <a:cxn ang="0">
                                <a:pos x="T2" y="T3"/>
                              </a:cxn>
                            </a:cxnLst>
                            <a:rect l="0" t="0" r="r" b="b"/>
                            <a:pathLst>
                              <a:path w="11040" h="20">
                                <a:moveTo>
                                  <a:pt x="0" y="0"/>
                                </a:moveTo>
                                <a:lnTo>
                                  <a:pt x="11040" y="0"/>
                                </a:lnTo>
                              </a:path>
                            </a:pathLst>
                          </a:custGeom>
                          <a:noFill/>
                          <a:ln w="126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A8FC1" id="Group 9" o:spid="_x0000_s1026" style="position:absolute;margin-left:30pt;margin-top:9pt;width:552pt;height:217pt;z-index:251648512;mso-wrap-distance-left:0;mso-wrap-distance-right:0;mso-position-horizontal-relative:page" coordorigin="600,180" coordsize="11040,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" o:allowincell="f">
                <v:shape id="Freeform 10" o:spid="_x0000_s1027" style="position:absolute;left:610;top:180;width:20;height:4340;visibility:visible;mso-wrap-style:square;v-text-anchor:top" coordsize="20,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" path="m,l,4339e" filled="f" strokeweight=".35267mm">
                  <v:path arrowok="t" o:connecttype="custom" o:connectlocs="0,0;0,4339" o:connectangles="0,0"/>
                </v:shape>
                <v:shape id="Freeform 11" o:spid="_x0000_s1028" style="position:absolute;left:11630;top:180;width:20;height:4340;visibility:visible;mso-wrap-style:square;v-text-anchor:top" coordsize="20,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" path="m,l,4339e" filled="f" strokeweight=".35267mm">
                  <v:path arrowok="t" o:connecttype="custom" o:connectlocs="0,0;0,4339" o:connectangles="0,0"/>
                </v:shape>
                <v:shape id="Freeform 12" o:spid="_x0000_s1029" style="position:absolute;left:600;top:190;width:11040;height:20;visibility:visible;mso-wrap-style:square;v-text-anchor:top" coordsize="1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" path="m,l11040,e" filled="f" strokeweight=".35267mm">
                  <v:path arrowok="t" o:connecttype="custom" o:connectlocs="0,0;11040,0" o:connectangles="0,0"/>
                </v:shape>
                <v:shape id="Freeform 13" o:spid="_x0000_s1030" style="position:absolute;left:600;top:4510;width:11040;height:20;visibility:visible;mso-wrap-style:square;v-text-anchor:top" coordsize="1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" path="m,l11040,e" filled="f" strokeweight=".35267mm">
                  <v:path arrowok="t" o:connecttype="custom" o:connectlocs="0,0;11040,0" o:connectangles="0,0"/>
                </v:shape>
                <w10:wrap type="topAndBottom" anchorx="page"/>
              </v:group>
            </w:pict>
          </mc:Fallback>
        </mc:AlternateContent>
      </w:r>
    </w:p>
    <w:p w14:paraId="0685B976" w14:textId="77777777" w:rsidR="00283B81" w:rsidRDefault="00283B81" w:rsidP="0096371D">
      <w:pPr>
        <w:pStyle w:val="Heading3"/>
        <w:kinsoku w:val="0"/>
        <w:overflowPunct w:val="0"/>
        <w:spacing w:before="44"/>
        <w:ind w:left="3706" w:right="4043"/>
        <w:jc w:val="center"/>
      </w:pPr>
    </w:p>
    <w:sectPr w:rsidR="00283B81">
      <w:pgSz w:w="12240" w:h="15840"/>
      <w:pgMar w:top="680" w:right="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 w15:restartNumberingAfterBreak="0">
    <w:nsid w:val="00000403"/>
    <w:multiLevelType w:val="multilevel"/>
    <w:tmpl w:val="FFFFFFFF"/>
    <w:lvl w:ilvl="0">
      <w:start w:val="1"/>
      <w:numFmt w:val="decimal"/>
      <w:lvlText w:val="%1."/>
      <w:lvlJc w:val="left"/>
      <w:pPr>
        <w:ind w:left="1100" w:hanging="410"/>
      </w:pPr>
      <w:rPr>
        <w:rFonts w:ascii="Calibri" w:hAnsi="Calibri" w:cs="Calibri"/>
        <w:b w:val="0"/>
        <w:bCs w:val="0"/>
        <w:spacing w:val="-5"/>
        <w:w w:val="100"/>
        <w:sz w:val="22"/>
        <w:szCs w:val="22"/>
      </w:rPr>
    </w:lvl>
    <w:lvl w:ilvl="1">
      <w:start w:val="1"/>
      <w:numFmt w:val="lowerLetter"/>
      <w:lvlText w:val="%2."/>
      <w:lvlJc w:val="left"/>
      <w:pPr>
        <w:ind w:left="1820" w:hanging="360"/>
      </w:pPr>
      <w:rPr>
        <w:rFonts w:ascii="Calibri" w:hAnsi="Calibri" w:cs="Calibri"/>
        <w:b w:val="0"/>
        <w:bCs w:val="0"/>
        <w:spacing w:val="-5"/>
        <w:w w:val="100"/>
        <w:sz w:val="22"/>
        <w:szCs w:val="22"/>
      </w:rPr>
    </w:lvl>
    <w:lvl w:ilvl="2">
      <w:numFmt w:val="bullet"/>
      <w:lvlText w:val="•"/>
      <w:lvlJc w:val="left"/>
      <w:pPr>
        <w:ind w:left="2940" w:hanging="360"/>
      </w:pPr>
    </w:lvl>
    <w:lvl w:ilvl="3">
      <w:numFmt w:val="bullet"/>
      <w:lvlText w:val="•"/>
      <w:lvlJc w:val="left"/>
      <w:pPr>
        <w:ind w:left="4060" w:hanging="360"/>
      </w:pPr>
    </w:lvl>
    <w:lvl w:ilvl="4">
      <w:numFmt w:val="bullet"/>
      <w:lvlText w:val="•"/>
      <w:lvlJc w:val="left"/>
      <w:pPr>
        <w:ind w:left="5180" w:hanging="360"/>
      </w:pPr>
    </w:lvl>
    <w:lvl w:ilvl="5">
      <w:numFmt w:val="bullet"/>
      <w:lvlText w:val="•"/>
      <w:lvlJc w:val="left"/>
      <w:pPr>
        <w:ind w:left="6300" w:hanging="360"/>
      </w:pPr>
    </w:lvl>
    <w:lvl w:ilvl="6">
      <w:numFmt w:val="bullet"/>
      <w:lvlText w:val="•"/>
      <w:lvlJc w:val="left"/>
      <w:pPr>
        <w:ind w:left="7420" w:hanging="360"/>
      </w:pPr>
    </w:lvl>
    <w:lvl w:ilvl="7">
      <w:numFmt w:val="bullet"/>
      <w:lvlText w:val="•"/>
      <w:lvlJc w:val="left"/>
      <w:pPr>
        <w:ind w:left="8540" w:hanging="360"/>
      </w:pPr>
    </w:lvl>
    <w:lvl w:ilvl="8">
      <w:numFmt w:val="bullet"/>
      <w:lvlText w:val="•"/>
      <w:lvlJc w:val="left"/>
      <w:pPr>
        <w:ind w:left="9660" w:hanging="360"/>
      </w:pPr>
    </w:lvl>
  </w:abstractNum>
  <w:abstractNum w:abstractNumId="2" w15:restartNumberingAfterBreak="0">
    <w:nsid w:val="00000404"/>
    <w:multiLevelType w:val="multilevel"/>
    <w:tmpl w:val="FFFFFFFF"/>
    <w:lvl w:ilvl="0">
      <w:numFmt w:val="bullet"/>
      <w:lvlText w:val="●"/>
      <w:lvlJc w:val="left"/>
      <w:pPr>
        <w:ind w:left="1100" w:hanging="360"/>
      </w:pPr>
      <w:rPr>
        <w:rFonts w:ascii="Arial" w:hAnsi="Arial"/>
        <w:b/>
        <w:spacing w:val="-8"/>
        <w:w w:val="100"/>
        <w:sz w:val="24"/>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3" w15:restartNumberingAfterBreak="0">
    <w:nsid w:val="00000405"/>
    <w:multiLevelType w:val="multilevel"/>
    <w:tmpl w:val="FFFFFFFF"/>
    <w:lvl w:ilvl="0">
      <w:start w:val="1"/>
      <w:numFmt w:val="decimal"/>
      <w:lvlText w:val="%1."/>
      <w:lvlJc w:val="left"/>
      <w:pPr>
        <w:ind w:left="1100" w:hanging="361"/>
      </w:pPr>
      <w:rPr>
        <w:rFonts w:ascii="Calibri" w:hAnsi="Calibri" w:cs="Calibri"/>
        <w:b w:val="0"/>
        <w:bCs w:val="0"/>
        <w:spacing w:val="-7"/>
        <w:w w:val="100"/>
        <w:sz w:val="24"/>
        <w:szCs w:val="24"/>
      </w:rPr>
    </w:lvl>
    <w:lvl w:ilvl="1">
      <w:numFmt w:val="bullet"/>
      <w:lvlText w:val="•"/>
      <w:lvlJc w:val="left"/>
      <w:pPr>
        <w:ind w:left="2180" w:hanging="361"/>
      </w:pPr>
    </w:lvl>
    <w:lvl w:ilvl="2">
      <w:numFmt w:val="bullet"/>
      <w:lvlText w:val="•"/>
      <w:lvlJc w:val="left"/>
      <w:pPr>
        <w:ind w:left="3260" w:hanging="361"/>
      </w:pPr>
    </w:lvl>
    <w:lvl w:ilvl="3">
      <w:numFmt w:val="bullet"/>
      <w:lvlText w:val="•"/>
      <w:lvlJc w:val="left"/>
      <w:pPr>
        <w:ind w:left="4340" w:hanging="361"/>
      </w:pPr>
    </w:lvl>
    <w:lvl w:ilvl="4">
      <w:numFmt w:val="bullet"/>
      <w:lvlText w:val="•"/>
      <w:lvlJc w:val="left"/>
      <w:pPr>
        <w:ind w:left="5420" w:hanging="361"/>
      </w:pPr>
    </w:lvl>
    <w:lvl w:ilvl="5">
      <w:numFmt w:val="bullet"/>
      <w:lvlText w:val="•"/>
      <w:lvlJc w:val="left"/>
      <w:pPr>
        <w:ind w:left="6500" w:hanging="361"/>
      </w:pPr>
    </w:lvl>
    <w:lvl w:ilvl="6">
      <w:numFmt w:val="bullet"/>
      <w:lvlText w:val="•"/>
      <w:lvlJc w:val="left"/>
      <w:pPr>
        <w:ind w:left="7580" w:hanging="361"/>
      </w:pPr>
    </w:lvl>
    <w:lvl w:ilvl="7">
      <w:numFmt w:val="bullet"/>
      <w:lvlText w:val="•"/>
      <w:lvlJc w:val="left"/>
      <w:pPr>
        <w:ind w:left="8660" w:hanging="361"/>
      </w:pPr>
    </w:lvl>
    <w:lvl w:ilvl="8">
      <w:numFmt w:val="bullet"/>
      <w:lvlText w:val="•"/>
      <w:lvlJc w:val="left"/>
      <w:pPr>
        <w:ind w:left="9740" w:hanging="361"/>
      </w:pPr>
    </w:lvl>
  </w:abstractNum>
  <w:abstractNum w:abstractNumId="4" w15:restartNumberingAfterBreak="0">
    <w:nsid w:val="00000406"/>
    <w:multiLevelType w:val="multilevel"/>
    <w:tmpl w:val="FFFFFFFF"/>
    <w:lvl w:ilvl="0">
      <w:start w:val="1"/>
      <w:numFmt w:val="decimal"/>
      <w:lvlText w:val="%1."/>
      <w:lvlJc w:val="left"/>
      <w:pPr>
        <w:ind w:left="380" w:hanging="237"/>
      </w:pPr>
      <w:rPr>
        <w:rFonts w:ascii="Calibri" w:hAnsi="Calibri" w:cs="Calibri"/>
        <w:b w:val="0"/>
        <w:bCs w:val="0"/>
        <w:w w:val="100"/>
        <w:sz w:val="24"/>
        <w:szCs w:val="24"/>
      </w:rPr>
    </w:lvl>
    <w:lvl w:ilvl="1">
      <w:numFmt w:val="bullet"/>
      <w:lvlText w:val="•"/>
      <w:lvlJc w:val="left"/>
      <w:pPr>
        <w:ind w:left="1532" w:hanging="237"/>
      </w:pPr>
    </w:lvl>
    <w:lvl w:ilvl="2">
      <w:numFmt w:val="bullet"/>
      <w:lvlText w:val="•"/>
      <w:lvlJc w:val="left"/>
      <w:pPr>
        <w:ind w:left="2684" w:hanging="237"/>
      </w:pPr>
    </w:lvl>
    <w:lvl w:ilvl="3">
      <w:numFmt w:val="bullet"/>
      <w:lvlText w:val="•"/>
      <w:lvlJc w:val="left"/>
      <w:pPr>
        <w:ind w:left="3836" w:hanging="237"/>
      </w:pPr>
    </w:lvl>
    <w:lvl w:ilvl="4">
      <w:numFmt w:val="bullet"/>
      <w:lvlText w:val="•"/>
      <w:lvlJc w:val="left"/>
      <w:pPr>
        <w:ind w:left="4988" w:hanging="237"/>
      </w:pPr>
    </w:lvl>
    <w:lvl w:ilvl="5">
      <w:numFmt w:val="bullet"/>
      <w:lvlText w:val="•"/>
      <w:lvlJc w:val="left"/>
      <w:pPr>
        <w:ind w:left="6140" w:hanging="237"/>
      </w:pPr>
    </w:lvl>
    <w:lvl w:ilvl="6">
      <w:numFmt w:val="bullet"/>
      <w:lvlText w:val="•"/>
      <w:lvlJc w:val="left"/>
      <w:pPr>
        <w:ind w:left="7292" w:hanging="237"/>
      </w:pPr>
    </w:lvl>
    <w:lvl w:ilvl="7">
      <w:numFmt w:val="bullet"/>
      <w:lvlText w:val="•"/>
      <w:lvlJc w:val="left"/>
      <w:pPr>
        <w:ind w:left="8444" w:hanging="237"/>
      </w:pPr>
    </w:lvl>
    <w:lvl w:ilvl="8">
      <w:numFmt w:val="bullet"/>
      <w:lvlText w:val="•"/>
      <w:lvlJc w:val="left"/>
      <w:pPr>
        <w:ind w:left="9596" w:hanging="237"/>
      </w:pPr>
    </w:lvl>
  </w:abstractNum>
  <w:abstractNum w:abstractNumId="5" w15:restartNumberingAfterBreak="0">
    <w:nsid w:val="00000407"/>
    <w:multiLevelType w:val="multilevel"/>
    <w:tmpl w:val="FFFFFFFF"/>
    <w:lvl w:ilvl="0">
      <w:numFmt w:val="bullet"/>
      <w:lvlText w:val="●"/>
      <w:lvlJc w:val="left"/>
      <w:pPr>
        <w:ind w:left="1100" w:hanging="360"/>
      </w:pPr>
      <w:rPr>
        <w:rFonts w:ascii="Arial" w:hAnsi="Arial"/>
        <w:b w:val="0"/>
        <w:spacing w:val="-6"/>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6" w15:restartNumberingAfterBreak="0">
    <w:nsid w:val="00000408"/>
    <w:multiLevelType w:val="multilevel"/>
    <w:tmpl w:val="FFFFFFFF"/>
    <w:lvl w:ilvl="0">
      <w:start w:val="1"/>
      <w:numFmt w:val="decimal"/>
      <w:lvlText w:val="%1."/>
      <w:lvlJc w:val="left"/>
      <w:pPr>
        <w:ind w:left="646" w:hanging="267"/>
      </w:pPr>
      <w:rPr>
        <w:rFonts w:ascii="Calibri" w:hAnsi="Calibri" w:cs="Calibri"/>
        <w:b w:val="0"/>
        <w:bCs w:val="0"/>
        <w:spacing w:val="-6"/>
        <w:w w:val="100"/>
        <w:sz w:val="22"/>
        <w:szCs w:val="22"/>
      </w:rPr>
    </w:lvl>
    <w:lvl w:ilvl="1">
      <w:numFmt w:val="bullet"/>
      <w:lvlText w:val="•"/>
      <w:lvlJc w:val="left"/>
      <w:pPr>
        <w:ind w:left="1766" w:hanging="267"/>
      </w:pPr>
    </w:lvl>
    <w:lvl w:ilvl="2">
      <w:numFmt w:val="bullet"/>
      <w:lvlText w:val="•"/>
      <w:lvlJc w:val="left"/>
      <w:pPr>
        <w:ind w:left="2892" w:hanging="267"/>
      </w:pPr>
    </w:lvl>
    <w:lvl w:ilvl="3">
      <w:numFmt w:val="bullet"/>
      <w:lvlText w:val="•"/>
      <w:lvlJc w:val="left"/>
      <w:pPr>
        <w:ind w:left="4018" w:hanging="267"/>
      </w:pPr>
    </w:lvl>
    <w:lvl w:ilvl="4">
      <w:numFmt w:val="bullet"/>
      <w:lvlText w:val="•"/>
      <w:lvlJc w:val="left"/>
      <w:pPr>
        <w:ind w:left="5144" w:hanging="267"/>
      </w:pPr>
    </w:lvl>
    <w:lvl w:ilvl="5">
      <w:numFmt w:val="bullet"/>
      <w:lvlText w:val="•"/>
      <w:lvlJc w:val="left"/>
      <w:pPr>
        <w:ind w:left="6270" w:hanging="267"/>
      </w:pPr>
    </w:lvl>
    <w:lvl w:ilvl="6">
      <w:numFmt w:val="bullet"/>
      <w:lvlText w:val="•"/>
      <w:lvlJc w:val="left"/>
      <w:pPr>
        <w:ind w:left="7396" w:hanging="267"/>
      </w:pPr>
    </w:lvl>
    <w:lvl w:ilvl="7">
      <w:numFmt w:val="bullet"/>
      <w:lvlText w:val="•"/>
      <w:lvlJc w:val="left"/>
      <w:pPr>
        <w:ind w:left="8522" w:hanging="267"/>
      </w:pPr>
    </w:lvl>
    <w:lvl w:ilvl="8">
      <w:numFmt w:val="bullet"/>
      <w:lvlText w:val="•"/>
      <w:lvlJc w:val="left"/>
      <w:pPr>
        <w:ind w:left="9648" w:hanging="267"/>
      </w:pPr>
    </w:lvl>
  </w:abstractNum>
  <w:abstractNum w:abstractNumId="7" w15:restartNumberingAfterBreak="0">
    <w:nsid w:val="00000409"/>
    <w:multiLevelType w:val="multilevel"/>
    <w:tmpl w:val="FFFFFFFF"/>
    <w:lvl w:ilvl="0">
      <w:start w:val="100"/>
      <w:numFmt w:val="decimal"/>
      <w:lvlText w:val="%1-"/>
      <w:lvlJc w:val="left"/>
      <w:pPr>
        <w:ind w:left="782" w:hanging="403"/>
      </w:pPr>
      <w:rPr>
        <w:rFonts w:ascii="Calibri" w:hAnsi="Calibri" w:cs="Calibri"/>
        <w:b w:val="0"/>
        <w:bCs w:val="0"/>
        <w:spacing w:val="-1"/>
        <w:w w:val="100"/>
        <w:sz w:val="20"/>
        <w:szCs w:val="20"/>
      </w:rPr>
    </w:lvl>
    <w:lvl w:ilvl="1">
      <w:start w:val="1"/>
      <w:numFmt w:val="decimal"/>
      <w:lvlText w:val="%2."/>
      <w:lvlJc w:val="left"/>
      <w:pPr>
        <w:ind w:left="1100" w:hanging="360"/>
      </w:pPr>
      <w:rPr>
        <w:rFonts w:ascii="Calibri" w:hAnsi="Calibri" w:cs="Calibri"/>
        <w:b w:val="0"/>
        <w:bCs w:val="0"/>
        <w:spacing w:val="-6"/>
        <w:w w:val="100"/>
        <w:sz w:val="22"/>
        <w:szCs w:val="22"/>
      </w:rPr>
    </w:lvl>
    <w:lvl w:ilvl="2">
      <w:numFmt w:val="bullet"/>
      <w:lvlText w:val="•"/>
      <w:lvlJc w:val="left"/>
      <w:pPr>
        <w:ind w:left="2300" w:hanging="360"/>
      </w:pPr>
    </w:lvl>
    <w:lvl w:ilvl="3">
      <w:numFmt w:val="bullet"/>
      <w:lvlText w:val="•"/>
      <w:lvlJc w:val="left"/>
      <w:pPr>
        <w:ind w:left="3500" w:hanging="360"/>
      </w:pPr>
    </w:lvl>
    <w:lvl w:ilvl="4">
      <w:numFmt w:val="bullet"/>
      <w:lvlText w:val="•"/>
      <w:lvlJc w:val="left"/>
      <w:pPr>
        <w:ind w:left="4700" w:hanging="360"/>
      </w:pPr>
    </w:lvl>
    <w:lvl w:ilvl="5">
      <w:numFmt w:val="bullet"/>
      <w:lvlText w:val="•"/>
      <w:lvlJc w:val="left"/>
      <w:pPr>
        <w:ind w:left="5900" w:hanging="360"/>
      </w:pPr>
    </w:lvl>
    <w:lvl w:ilvl="6">
      <w:numFmt w:val="bullet"/>
      <w:lvlText w:val="•"/>
      <w:lvlJc w:val="left"/>
      <w:pPr>
        <w:ind w:left="7100" w:hanging="360"/>
      </w:pPr>
    </w:lvl>
    <w:lvl w:ilvl="7">
      <w:numFmt w:val="bullet"/>
      <w:lvlText w:val="•"/>
      <w:lvlJc w:val="left"/>
      <w:pPr>
        <w:ind w:left="8300" w:hanging="360"/>
      </w:pPr>
    </w:lvl>
    <w:lvl w:ilvl="8">
      <w:numFmt w:val="bullet"/>
      <w:lvlText w:val="•"/>
      <w:lvlJc w:val="left"/>
      <w:pPr>
        <w:ind w:left="9500" w:hanging="360"/>
      </w:pPr>
    </w:lvl>
  </w:abstractNum>
  <w:abstractNum w:abstractNumId="8" w15:restartNumberingAfterBreak="0">
    <w:nsid w:val="0000040A"/>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9" w15:restartNumberingAfterBreak="0">
    <w:nsid w:val="0000040B"/>
    <w:multiLevelType w:val="multilevel"/>
    <w:tmpl w:val="FFFFFFFF"/>
    <w:lvl w:ilvl="0">
      <w:numFmt w:val="bullet"/>
      <w:lvlText w:val="●"/>
      <w:lvlJc w:val="left"/>
      <w:pPr>
        <w:ind w:left="1100" w:hanging="360"/>
      </w:pPr>
      <w:rPr>
        <w:rFonts w:ascii="Arial" w:hAnsi="Arial"/>
        <w:b/>
        <w:spacing w:val="-23"/>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0" w15:restartNumberingAfterBreak="0">
    <w:nsid w:val="0000040C"/>
    <w:multiLevelType w:val="multilevel"/>
    <w:tmpl w:val="FFFFFFFF"/>
    <w:lvl w:ilvl="0">
      <w:start w:val="1"/>
      <w:numFmt w:val="decimal"/>
      <w:lvlText w:val="%1."/>
      <w:lvlJc w:val="left"/>
      <w:pPr>
        <w:ind w:left="1100" w:hanging="360"/>
      </w:pPr>
      <w:rPr>
        <w:rFonts w:ascii="Calibri" w:hAnsi="Calibri" w:cs="Calibri"/>
        <w:b w:val="0"/>
        <w:bCs w:val="0"/>
        <w:spacing w:val="-16"/>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1" w15:restartNumberingAfterBreak="0">
    <w:nsid w:val="0000040D"/>
    <w:multiLevelType w:val="multilevel"/>
    <w:tmpl w:val="FFFFFFFF"/>
    <w:lvl w:ilvl="0">
      <w:start w:val="1"/>
      <w:numFmt w:val="decimal"/>
      <w:lvlText w:val="%1."/>
      <w:lvlJc w:val="left"/>
      <w:pPr>
        <w:ind w:left="1100" w:hanging="360"/>
      </w:pPr>
      <w:rPr>
        <w:rFonts w:ascii="Calibri" w:hAnsi="Calibri" w:cs="Calibri"/>
        <w:b w:val="0"/>
        <w:bCs w:val="0"/>
        <w:spacing w:val="-6"/>
        <w:w w:val="100"/>
        <w:sz w:val="22"/>
        <w:szCs w:val="22"/>
      </w:rPr>
    </w:lvl>
    <w:lvl w:ilvl="1">
      <w:start w:val="1"/>
      <w:numFmt w:val="lowerLetter"/>
      <w:lvlText w:val="%2."/>
      <w:lvlJc w:val="left"/>
      <w:pPr>
        <w:ind w:left="1820" w:hanging="360"/>
      </w:pPr>
      <w:rPr>
        <w:rFonts w:ascii="Calibri" w:hAnsi="Calibri" w:cs="Calibri"/>
        <w:b w:val="0"/>
        <w:bCs w:val="0"/>
        <w:spacing w:val="-4"/>
        <w:w w:val="100"/>
        <w:sz w:val="22"/>
        <w:szCs w:val="22"/>
      </w:rPr>
    </w:lvl>
    <w:lvl w:ilvl="2">
      <w:numFmt w:val="bullet"/>
      <w:lvlText w:val="•"/>
      <w:lvlJc w:val="left"/>
      <w:pPr>
        <w:ind w:left="2940" w:hanging="360"/>
      </w:pPr>
    </w:lvl>
    <w:lvl w:ilvl="3">
      <w:numFmt w:val="bullet"/>
      <w:lvlText w:val="•"/>
      <w:lvlJc w:val="left"/>
      <w:pPr>
        <w:ind w:left="4060" w:hanging="360"/>
      </w:pPr>
    </w:lvl>
    <w:lvl w:ilvl="4">
      <w:numFmt w:val="bullet"/>
      <w:lvlText w:val="•"/>
      <w:lvlJc w:val="left"/>
      <w:pPr>
        <w:ind w:left="5180" w:hanging="360"/>
      </w:pPr>
    </w:lvl>
    <w:lvl w:ilvl="5">
      <w:numFmt w:val="bullet"/>
      <w:lvlText w:val="•"/>
      <w:lvlJc w:val="left"/>
      <w:pPr>
        <w:ind w:left="6300" w:hanging="360"/>
      </w:pPr>
    </w:lvl>
    <w:lvl w:ilvl="6">
      <w:numFmt w:val="bullet"/>
      <w:lvlText w:val="•"/>
      <w:lvlJc w:val="left"/>
      <w:pPr>
        <w:ind w:left="7420" w:hanging="360"/>
      </w:pPr>
    </w:lvl>
    <w:lvl w:ilvl="7">
      <w:numFmt w:val="bullet"/>
      <w:lvlText w:val="•"/>
      <w:lvlJc w:val="left"/>
      <w:pPr>
        <w:ind w:left="8540" w:hanging="360"/>
      </w:pPr>
    </w:lvl>
    <w:lvl w:ilvl="8">
      <w:numFmt w:val="bullet"/>
      <w:lvlText w:val="•"/>
      <w:lvlJc w:val="left"/>
      <w:pPr>
        <w:ind w:left="9660" w:hanging="360"/>
      </w:pPr>
    </w:lvl>
  </w:abstractNum>
  <w:abstractNum w:abstractNumId="12" w15:restartNumberingAfterBreak="0">
    <w:nsid w:val="0000040E"/>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3" w15:restartNumberingAfterBreak="0">
    <w:nsid w:val="0000040F"/>
    <w:multiLevelType w:val="multilevel"/>
    <w:tmpl w:val="FFFFFFFF"/>
    <w:lvl w:ilvl="0">
      <w:numFmt w:val="bullet"/>
      <w:lvlText w:val="●"/>
      <w:lvlJc w:val="left"/>
      <w:pPr>
        <w:ind w:left="1100" w:hanging="360"/>
      </w:pPr>
      <w:rPr>
        <w:rFonts w:ascii="Arial" w:hAnsi="Arial"/>
        <w:b/>
        <w:spacing w:val="-6"/>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4" w15:restartNumberingAfterBreak="0">
    <w:nsid w:val="00000410"/>
    <w:multiLevelType w:val="multilevel"/>
    <w:tmpl w:val="FFFFFFFF"/>
    <w:lvl w:ilvl="0">
      <w:start w:val="1"/>
      <w:numFmt w:val="decimal"/>
      <w:lvlText w:val="%1."/>
      <w:lvlJc w:val="left"/>
      <w:pPr>
        <w:ind w:left="596" w:hanging="217"/>
      </w:pPr>
      <w:rPr>
        <w:rFonts w:ascii="Calibri" w:hAnsi="Calibri" w:cs="Calibri"/>
        <w:b w:val="0"/>
        <w:bCs w:val="0"/>
        <w:spacing w:val="-15"/>
        <w:w w:val="100"/>
        <w:sz w:val="22"/>
        <w:szCs w:val="22"/>
      </w:rPr>
    </w:lvl>
    <w:lvl w:ilvl="1">
      <w:start w:val="3"/>
      <w:numFmt w:val="decimal"/>
      <w:lvlText w:val="%2."/>
      <w:lvlJc w:val="left"/>
      <w:pPr>
        <w:ind w:left="1100" w:hanging="361"/>
      </w:pPr>
      <w:rPr>
        <w:rFonts w:ascii="Calibri" w:hAnsi="Calibri" w:cs="Calibri"/>
        <w:b w:val="0"/>
        <w:bCs w:val="0"/>
        <w:spacing w:val="-6"/>
        <w:w w:val="100"/>
        <w:sz w:val="22"/>
        <w:szCs w:val="22"/>
      </w:rPr>
    </w:lvl>
    <w:lvl w:ilvl="2">
      <w:start w:val="1"/>
      <w:numFmt w:val="lowerLetter"/>
      <w:lvlText w:val="%3."/>
      <w:lvlJc w:val="left"/>
      <w:pPr>
        <w:ind w:left="1820" w:hanging="360"/>
      </w:pPr>
      <w:rPr>
        <w:rFonts w:ascii="Calibri" w:hAnsi="Calibri" w:cs="Calibri"/>
        <w:b w:val="0"/>
        <w:bCs w:val="0"/>
        <w:spacing w:val="-5"/>
        <w:w w:val="100"/>
        <w:sz w:val="22"/>
        <w:szCs w:val="22"/>
      </w:rPr>
    </w:lvl>
    <w:lvl w:ilvl="3">
      <w:numFmt w:val="bullet"/>
      <w:lvlText w:val="•"/>
      <w:lvlJc w:val="left"/>
      <w:pPr>
        <w:ind w:left="3080" w:hanging="360"/>
      </w:pPr>
    </w:lvl>
    <w:lvl w:ilvl="4">
      <w:numFmt w:val="bullet"/>
      <w:lvlText w:val="•"/>
      <w:lvlJc w:val="left"/>
      <w:pPr>
        <w:ind w:left="4340" w:hanging="360"/>
      </w:pPr>
    </w:lvl>
    <w:lvl w:ilvl="5">
      <w:numFmt w:val="bullet"/>
      <w:lvlText w:val="•"/>
      <w:lvlJc w:val="left"/>
      <w:pPr>
        <w:ind w:left="5600" w:hanging="360"/>
      </w:pPr>
    </w:lvl>
    <w:lvl w:ilvl="6">
      <w:numFmt w:val="bullet"/>
      <w:lvlText w:val="•"/>
      <w:lvlJc w:val="left"/>
      <w:pPr>
        <w:ind w:left="6860" w:hanging="360"/>
      </w:pPr>
    </w:lvl>
    <w:lvl w:ilvl="7">
      <w:numFmt w:val="bullet"/>
      <w:lvlText w:val="•"/>
      <w:lvlJc w:val="left"/>
      <w:pPr>
        <w:ind w:left="8120" w:hanging="360"/>
      </w:pPr>
    </w:lvl>
    <w:lvl w:ilvl="8">
      <w:numFmt w:val="bullet"/>
      <w:lvlText w:val="•"/>
      <w:lvlJc w:val="left"/>
      <w:pPr>
        <w:ind w:left="9380" w:hanging="360"/>
      </w:pPr>
    </w:lvl>
  </w:abstractNum>
  <w:abstractNum w:abstractNumId="15" w15:restartNumberingAfterBreak="0">
    <w:nsid w:val="00000411"/>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6" w15:restartNumberingAfterBreak="0">
    <w:nsid w:val="00000412"/>
    <w:multiLevelType w:val="multilevel"/>
    <w:tmpl w:val="FFFFFFFF"/>
    <w:lvl w:ilvl="0">
      <w:numFmt w:val="bullet"/>
      <w:lvlText w:val="●"/>
      <w:lvlJc w:val="left"/>
      <w:pPr>
        <w:ind w:left="1100" w:hanging="360"/>
      </w:pPr>
      <w:rPr>
        <w:rFonts w:ascii="Arial" w:hAnsi="Arial"/>
        <w:b/>
        <w:spacing w:val="-4"/>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7" w15:restartNumberingAfterBreak="0">
    <w:nsid w:val="00000413"/>
    <w:multiLevelType w:val="multilevel"/>
    <w:tmpl w:val="FFFFFFFF"/>
    <w:lvl w:ilvl="0">
      <w:numFmt w:val="bullet"/>
      <w:lvlText w:val="●"/>
      <w:lvlJc w:val="left"/>
      <w:pPr>
        <w:ind w:left="1100" w:hanging="360"/>
      </w:pPr>
      <w:rPr>
        <w:rFonts w:ascii="Arial" w:hAnsi="Arial"/>
        <w:b w:val="0"/>
        <w:spacing w:val="-8"/>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18" w15:restartNumberingAfterBreak="0">
    <w:nsid w:val="00000414"/>
    <w:multiLevelType w:val="multilevel"/>
    <w:tmpl w:val="FFFFFFFF"/>
    <w:lvl w:ilvl="0">
      <w:start w:val="1"/>
      <w:numFmt w:val="decimal"/>
      <w:lvlText w:val="%1."/>
      <w:lvlJc w:val="left"/>
      <w:pPr>
        <w:ind w:left="1100" w:hanging="361"/>
      </w:pPr>
      <w:rPr>
        <w:rFonts w:ascii="Calibri" w:hAnsi="Calibri" w:cs="Calibri"/>
        <w:b w:val="0"/>
        <w:bCs w:val="0"/>
        <w:spacing w:val="-25"/>
        <w:w w:val="100"/>
        <w:sz w:val="24"/>
        <w:szCs w:val="24"/>
      </w:rPr>
    </w:lvl>
    <w:lvl w:ilvl="1">
      <w:numFmt w:val="bullet"/>
      <w:lvlText w:val="•"/>
      <w:lvlJc w:val="left"/>
      <w:pPr>
        <w:ind w:left="2180" w:hanging="361"/>
      </w:pPr>
    </w:lvl>
    <w:lvl w:ilvl="2">
      <w:numFmt w:val="bullet"/>
      <w:lvlText w:val="•"/>
      <w:lvlJc w:val="left"/>
      <w:pPr>
        <w:ind w:left="3260" w:hanging="361"/>
      </w:pPr>
    </w:lvl>
    <w:lvl w:ilvl="3">
      <w:numFmt w:val="bullet"/>
      <w:lvlText w:val="•"/>
      <w:lvlJc w:val="left"/>
      <w:pPr>
        <w:ind w:left="4340" w:hanging="361"/>
      </w:pPr>
    </w:lvl>
    <w:lvl w:ilvl="4">
      <w:numFmt w:val="bullet"/>
      <w:lvlText w:val="•"/>
      <w:lvlJc w:val="left"/>
      <w:pPr>
        <w:ind w:left="5420" w:hanging="361"/>
      </w:pPr>
    </w:lvl>
    <w:lvl w:ilvl="5">
      <w:numFmt w:val="bullet"/>
      <w:lvlText w:val="•"/>
      <w:lvlJc w:val="left"/>
      <w:pPr>
        <w:ind w:left="6500" w:hanging="361"/>
      </w:pPr>
    </w:lvl>
    <w:lvl w:ilvl="6">
      <w:numFmt w:val="bullet"/>
      <w:lvlText w:val="•"/>
      <w:lvlJc w:val="left"/>
      <w:pPr>
        <w:ind w:left="7580" w:hanging="361"/>
      </w:pPr>
    </w:lvl>
    <w:lvl w:ilvl="7">
      <w:numFmt w:val="bullet"/>
      <w:lvlText w:val="•"/>
      <w:lvlJc w:val="left"/>
      <w:pPr>
        <w:ind w:left="8660" w:hanging="361"/>
      </w:pPr>
    </w:lvl>
    <w:lvl w:ilvl="8">
      <w:numFmt w:val="bullet"/>
      <w:lvlText w:val="•"/>
      <w:lvlJc w:val="left"/>
      <w:pPr>
        <w:ind w:left="9740" w:hanging="361"/>
      </w:pPr>
    </w:lvl>
  </w:abstractNum>
  <w:abstractNum w:abstractNumId="19" w15:restartNumberingAfterBreak="0">
    <w:nsid w:val="00000415"/>
    <w:multiLevelType w:val="multilevel"/>
    <w:tmpl w:val="FFFFFFFF"/>
    <w:lvl w:ilvl="0">
      <w:start w:val="1"/>
      <w:numFmt w:val="decimal"/>
      <w:lvlText w:val="%1."/>
      <w:lvlJc w:val="left"/>
      <w:pPr>
        <w:ind w:left="1100" w:hanging="410"/>
      </w:pPr>
      <w:rPr>
        <w:rFonts w:ascii="Calibri" w:hAnsi="Calibri" w:cs="Calibri"/>
        <w:b w:val="0"/>
        <w:bCs w:val="0"/>
        <w:spacing w:val="-6"/>
        <w:w w:val="100"/>
        <w:sz w:val="22"/>
        <w:szCs w:val="22"/>
      </w:rPr>
    </w:lvl>
    <w:lvl w:ilvl="1">
      <w:numFmt w:val="bullet"/>
      <w:lvlText w:val="•"/>
      <w:lvlJc w:val="left"/>
      <w:pPr>
        <w:ind w:left="2180" w:hanging="410"/>
      </w:pPr>
    </w:lvl>
    <w:lvl w:ilvl="2">
      <w:numFmt w:val="bullet"/>
      <w:lvlText w:val="•"/>
      <w:lvlJc w:val="left"/>
      <w:pPr>
        <w:ind w:left="3260" w:hanging="410"/>
      </w:pPr>
    </w:lvl>
    <w:lvl w:ilvl="3">
      <w:numFmt w:val="bullet"/>
      <w:lvlText w:val="•"/>
      <w:lvlJc w:val="left"/>
      <w:pPr>
        <w:ind w:left="4340" w:hanging="410"/>
      </w:pPr>
    </w:lvl>
    <w:lvl w:ilvl="4">
      <w:numFmt w:val="bullet"/>
      <w:lvlText w:val="•"/>
      <w:lvlJc w:val="left"/>
      <w:pPr>
        <w:ind w:left="5420" w:hanging="410"/>
      </w:pPr>
    </w:lvl>
    <w:lvl w:ilvl="5">
      <w:numFmt w:val="bullet"/>
      <w:lvlText w:val="•"/>
      <w:lvlJc w:val="left"/>
      <w:pPr>
        <w:ind w:left="6500" w:hanging="410"/>
      </w:pPr>
    </w:lvl>
    <w:lvl w:ilvl="6">
      <w:numFmt w:val="bullet"/>
      <w:lvlText w:val="•"/>
      <w:lvlJc w:val="left"/>
      <w:pPr>
        <w:ind w:left="7580" w:hanging="410"/>
      </w:pPr>
    </w:lvl>
    <w:lvl w:ilvl="7">
      <w:numFmt w:val="bullet"/>
      <w:lvlText w:val="•"/>
      <w:lvlJc w:val="left"/>
      <w:pPr>
        <w:ind w:left="8660" w:hanging="410"/>
      </w:pPr>
    </w:lvl>
    <w:lvl w:ilvl="8">
      <w:numFmt w:val="bullet"/>
      <w:lvlText w:val="•"/>
      <w:lvlJc w:val="left"/>
      <w:pPr>
        <w:ind w:left="9740" w:hanging="410"/>
      </w:pPr>
    </w:lvl>
  </w:abstractNum>
  <w:abstractNum w:abstractNumId="20" w15:restartNumberingAfterBreak="0">
    <w:nsid w:val="00000416"/>
    <w:multiLevelType w:val="multilevel"/>
    <w:tmpl w:val="FFFFFFFF"/>
    <w:lvl w:ilvl="0">
      <w:numFmt w:val="bullet"/>
      <w:lvlText w:val="●"/>
      <w:lvlJc w:val="left"/>
      <w:pPr>
        <w:ind w:left="1100" w:hanging="360"/>
      </w:pPr>
      <w:rPr>
        <w:rFonts w:ascii="Arial" w:hAnsi="Arial"/>
        <w:b/>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1" w15:restartNumberingAfterBreak="0">
    <w:nsid w:val="00000417"/>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2" w15:restartNumberingAfterBreak="0">
    <w:nsid w:val="00000418"/>
    <w:multiLevelType w:val="multilevel"/>
    <w:tmpl w:val="FFFFFFFF"/>
    <w:lvl w:ilvl="0">
      <w:start w:val="1"/>
      <w:numFmt w:val="decimal"/>
      <w:lvlText w:val="%1."/>
      <w:lvlJc w:val="left"/>
      <w:pPr>
        <w:ind w:left="1100" w:hanging="360"/>
      </w:pPr>
      <w:rPr>
        <w:rFonts w:ascii="Calibri" w:hAnsi="Calibri" w:cs="Calibri"/>
        <w:b w:val="0"/>
        <w:bCs w:val="0"/>
        <w:spacing w:val="-6"/>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3" w15:restartNumberingAfterBreak="0">
    <w:nsid w:val="00000419"/>
    <w:multiLevelType w:val="multilevel"/>
    <w:tmpl w:val="FFFFFFFF"/>
    <w:lvl w:ilvl="0">
      <w:start w:val="1"/>
      <w:numFmt w:val="decimal"/>
      <w:lvlText w:val="%1."/>
      <w:lvlJc w:val="left"/>
      <w:pPr>
        <w:ind w:left="1100" w:hanging="360"/>
      </w:pPr>
      <w:rPr>
        <w:rFonts w:ascii="Calibri" w:hAnsi="Calibri" w:cs="Calibri"/>
        <w:b w:val="0"/>
        <w:bCs w:val="0"/>
        <w:spacing w:val="-8"/>
        <w:w w:val="100"/>
        <w:sz w:val="22"/>
        <w:szCs w:val="22"/>
      </w:rPr>
    </w:lvl>
    <w:lvl w:ilvl="1">
      <w:start w:val="1"/>
      <w:numFmt w:val="decimal"/>
      <w:lvlText w:val="%2."/>
      <w:lvlJc w:val="left"/>
      <w:pPr>
        <w:ind w:left="1509" w:hanging="410"/>
      </w:pPr>
      <w:rPr>
        <w:rFonts w:ascii="Calibri" w:hAnsi="Calibri" w:cs="Calibri"/>
        <w:b w:val="0"/>
        <w:bCs w:val="0"/>
        <w:spacing w:val="-5"/>
        <w:w w:val="100"/>
        <w:sz w:val="22"/>
        <w:szCs w:val="22"/>
      </w:rPr>
    </w:lvl>
    <w:lvl w:ilvl="2">
      <w:numFmt w:val="bullet"/>
      <w:lvlText w:val="•"/>
      <w:lvlJc w:val="left"/>
      <w:pPr>
        <w:ind w:left="2655" w:hanging="410"/>
      </w:pPr>
    </w:lvl>
    <w:lvl w:ilvl="3">
      <w:numFmt w:val="bullet"/>
      <w:lvlText w:val="•"/>
      <w:lvlJc w:val="left"/>
      <w:pPr>
        <w:ind w:left="3811" w:hanging="410"/>
      </w:pPr>
    </w:lvl>
    <w:lvl w:ilvl="4">
      <w:numFmt w:val="bullet"/>
      <w:lvlText w:val="•"/>
      <w:lvlJc w:val="left"/>
      <w:pPr>
        <w:ind w:left="4966" w:hanging="410"/>
      </w:pPr>
    </w:lvl>
    <w:lvl w:ilvl="5">
      <w:numFmt w:val="bullet"/>
      <w:lvlText w:val="•"/>
      <w:lvlJc w:val="left"/>
      <w:pPr>
        <w:ind w:left="6122" w:hanging="410"/>
      </w:pPr>
    </w:lvl>
    <w:lvl w:ilvl="6">
      <w:numFmt w:val="bullet"/>
      <w:lvlText w:val="•"/>
      <w:lvlJc w:val="left"/>
      <w:pPr>
        <w:ind w:left="7277" w:hanging="410"/>
      </w:pPr>
    </w:lvl>
    <w:lvl w:ilvl="7">
      <w:numFmt w:val="bullet"/>
      <w:lvlText w:val="•"/>
      <w:lvlJc w:val="left"/>
      <w:pPr>
        <w:ind w:left="8433" w:hanging="410"/>
      </w:pPr>
    </w:lvl>
    <w:lvl w:ilvl="8">
      <w:numFmt w:val="bullet"/>
      <w:lvlText w:val="•"/>
      <w:lvlJc w:val="left"/>
      <w:pPr>
        <w:ind w:left="9588" w:hanging="410"/>
      </w:pPr>
    </w:lvl>
  </w:abstractNum>
  <w:abstractNum w:abstractNumId="24" w15:restartNumberingAfterBreak="0">
    <w:nsid w:val="0000041A"/>
    <w:multiLevelType w:val="multilevel"/>
    <w:tmpl w:val="FFFFFFFF"/>
    <w:lvl w:ilvl="0">
      <w:numFmt w:val="bullet"/>
      <w:lvlText w:val="●"/>
      <w:lvlJc w:val="left"/>
      <w:pPr>
        <w:ind w:left="1100" w:hanging="360"/>
      </w:pPr>
      <w:rPr>
        <w:rFonts w:ascii="Arial" w:hAnsi="Arial"/>
        <w:b/>
        <w:spacing w:val="-6"/>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5" w15:restartNumberingAfterBreak="0">
    <w:nsid w:val="0000041B"/>
    <w:multiLevelType w:val="multilevel"/>
    <w:tmpl w:val="FFFFFFFF"/>
    <w:lvl w:ilvl="0">
      <w:numFmt w:val="bullet"/>
      <w:lvlText w:val="●"/>
      <w:lvlJc w:val="left"/>
      <w:pPr>
        <w:ind w:left="1100" w:hanging="360"/>
      </w:pPr>
      <w:rPr>
        <w:rFonts w:ascii="Arial" w:hAnsi="Arial"/>
        <w:b w:val="0"/>
        <w:spacing w:val="-6"/>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6" w15:restartNumberingAfterBreak="0">
    <w:nsid w:val="0000041C"/>
    <w:multiLevelType w:val="multilevel"/>
    <w:tmpl w:val="FFFFFFFF"/>
    <w:lvl w:ilvl="0">
      <w:start w:val="1"/>
      <w:numFmt w:val="decimal"/>
      <w:lvlText w:val="%1."/>
      <w:lvlJc w:val="left"/>
      <w:pPr>
        <w:ind w:left="1100" w:hanging="360"/>
      </w:pPr>
      <w:rPr>
        <w:rFonts w:ascii="Calibri" w:hAnsi="Calibri" w:cs="Calibri"/>
        <w:b w:val="0"/>
        <w:bCs w:val="0"/>
        <w:spacing w:val="-6"/>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27" w15:restartNumberingAfterBreak="0">
    <w:nsid w:val="0000041D"/>
    <w:multiLevelType w:val="multilevel"/>
    <w:tmpl w:val="FFFFFFFF"/>
    <w:lvl w:ilvl="0">
      <w:start w:val="1"/>
      <w:numFmt w:val="decimal"/>
      <w:lvlText w:val="%1."/>
      <w:lvlJc w:val="left"/>
      <w:pPr>
        <w:ind w:left="1100" w:hanging="360"/>
      </w:pPr>
      <w:rPr>
        <w:rFonts w:ascii="Calibri" w:hAnsi="Calibri" w:cs="Calibri"/>
        <w:b w:val="0"/>
        <w:bCs w:val="0"/>
        <w:spacing w:val="-11"/>
        <w:w w:val="100"/>
        <w:sz w:val="22"/>
        <w:szCs w:val="22"/>
      </w:rPr>
    </w:lvl>
    <w:lvl w:ilvl="1">
      <w:numFmt w:val="bullet"/>
      <w:lvlText w:val="●"/>
      <w:lvlJc w:val="left"/>
      <w:pPr>
        <w:ind w:left="1820" w:hanging="360"/>
      </w:pPr>
      <w:rPr>
        <w:rFonts w:ascii="Arial" w:hAnsi="Arial"/>
        <w:b w:val="0"/>
        <w:spacing w:val="-1"/>
        <w:w w:val="100"/>
        <w:sz w:val="22"/>
      </w:rPr>
    </w:lvl>
    <w:lvl w:ilvl="2">
      <w:numFmt w:val="bullet"/>
      <w:lvlText w:val="•"/>
      <w:lvlJc w:val="left"/>
      <w:pPr>
        <w:ind w:left="2940" w:hanging="360"/>
      </w:pPr>
    </w:lvl>
    <w:lvl w:ilvl="3">
      <w:numFmt w:val="bullet"/>
      <w:lvlText w:val="•"/>
      <w:lvlJc w:val="left"/>
      <w:pPr>
        <w:ind w:left="4060" w:hanging="360"/>
      </w:pPr>
    </w:lvl>
    <w:lvl w:ilvl="4">
      <w:numFmt w:val="bullet"/>
      <w:lvlText w:val="•"/>
      <w:lvlJc w:val="left"/>
      <w:pPr>
        <w:ind w:left="5180" w:hanging="360"/>
      </w:pPr>
    </w:lvl>
    <w:lvl w:ilvl="5">
      <w:numFmt w:val="bullet"/>
      <w:lvlText w:val="•"/>
      <w:lvlJc w:val="left"/>
      <w:pPr>
        <w:ind w:left="6300" w:hanging="360"/>
      </w:pPr>
    </w:lvl>
    <w:lvl w:ilvl="6">
      <w:numFmt w:val="bullet"/>
      <w:lvlText w:val="•"/>
      <w:lvlJc w:val="left"/>
      <w:pPr>
        <w:ind w:left="7420" w:hanging="360"/>
      </w:pPr>
    </w:lvl>
    <w:lvl w:ilvl="7">
      <w:numFmt w:val="bullet"/>
      <w:lvlText w:val="•"/>
      <w:lvlJc w:val="left"/>
      <w:pPr>
        <w:ind w:left="8540" w:hanging="360"/>
      </w:pPr>
    </w:lvl>
    <w:lvl w:ilvl="8">
      <w:numFmt w:val="bullet"/>
      <w:lvlText w:val="•"/>
      <w:lvlJc w:val="left"/>
      <w:pPr>
        <w:ind w:left="9660" w:hanging="360"/>
      </w:pPr>
    </w:lvl>
  </w:abstractNum>
  <w:abstractNum w:abstractNumId="28" w15:restartNumberingAfterBreak="0">
    <w:nsid w:val="0000041E"/>
    <w:multiLevelType w:val="multilevel"/>
    <w:tmpl w:val="FFFFFFFF"/>
    <w:lvl w:ilvl="0">
      <w:start w:val="1"/>
      <w:numFmt w:val="decimal"/>
      <w:lvlText w:val="%1."/>
      <w:lvlJc w:val="left"/>
      <w:pPr>
        <w:ind w:left="1100" w:hanging="360"/>
      </w:pPr>
      <w:rPr>
        <w:rFonts w:ascii="Calibri" w:hAnsi="Calibri" w:cs="Calibri"/>
        <w:b w:val="0"/>
        <w:bCs w:val="0"/>
        <w:spacing w:val="-6"/>
        <w:w w:val="100"/>
        <w:sz w:val="22"/>
        <w:szCs w:val="22"/>
      </w:rPr>
    </w:lvl>
    <w:lvl w:ilvl="1">
      <w:numFmt w:val="bullet"/>
      <w:lvlText w:val="●"/>
      <w:lvlJc w:val="left"/>
      <w:pPr>
        <w:ind w:left="1820" w:hanging="360"/>
      </w:pPr>
      <w:rPr>
        <w:rFonts w:ascii="Arial" w:hAnsi="Arial"/>
        <w:b w:val="0"/>
        <w:spacing w:val="-1"/>
        <w:w w:val="100"/>
        <w:sz w:val="22"/>
      </w:rPr>
    </w:lvl>
    <w:lvl w:ilvl="2">
      <w:numFmt w:val="bullet"/>
      <w:lvlText w:val="•"/>
      <w:lvlJc w:val="left"/>
      <w:pPr>
        <w:ind w:left="2940" w:hanging="360"/>
      </w:pPr>
    </w:lvl>
    <w:lvl w:ilvl="3">
      <w:numFmt w:val="bullet"/>
      <w:lvlText w:val="•"/>
      <w:lvlJc w:val="left"/>
      <w:pPr>
        <w:ind w:left="4060" w:hanging="360"/>
      </w:pPr>
    </w:lvl>
    <w:lvl w:ilvl="4">
      <w:numFmt w:val="bullet"/>
      <w:lvlText w:val="•"/>
      <w:lvlJc w:val="left"/>
      <w:pPr>
        <w:ind w:left="5180" w:hanging="360"/>
      </w:pPr>
    </w:lvl>
    <w:lvl w:ilvl="5">
      <w:numFmt w:val="bullet"/>
      <w:lvlText w:val="•"/>
      <w:lvlJc w:val="left"/>
      <w:pPr>
        <w:ind w:left="6300" w:hanging="360"/>
      </w:pPr>
    </w:lvl>
    <w:lvl w:ilvl="6">
      <w:numFmt w:val="bullet"/>
      <w:lvlText w:val="•"/>
      <w:lvlJc w:val="left"/>
      <w:pPr>
        <w:ind w:left="7420" w:hanging="360"/>
      </w:pPr>
    </w:lvl>
    <w:lvl w:ilvl="7">
      <w:numFmt w:val="bullet"/>
      <w:lvlText w:val="•"/>
      <w:lvlJc w:val="left"/>
      <w:pPr>
        <w:ind w:left="8540" w:hanging="360"/>
      </w:pPr>
    </w:lvl>
    <w:lvl w:ilvl="8">
      <w:numFmt w:val="bullet"/>
      <w:lvlText w:val="•"/>
      <w:lvlJc w:val="left"/>
      <w:pPr>
        <w:ind w:left="9660" w:hanging="360"/>
      </w:pPr>
    </w:lvl>
  </w:abstractNum>
  <w:abstractNum w:abstractNumId="29" w15:restartNumberingAfterBreak="0">
    <w:nsid w:val="0000041F"/>
    <w:multiLevelType w:val="multilevel"/>
    <w:tmpl w:val="FFFFFFFF"/>
    <w:lvl w:ilvl="0">
      <w:start w:val="1"/>
      <w:numFmt w:val="decimal"/>
      <w:lvlText w:val="%1."/>
      <w:lvlJc w:val="left"/>
      <w:pPr>
        <w:ind w:left="1100" w:hanging="360"/>
      </w:pPr>
      <w:rPr>
        <w:rFonts w:ascii="Calibri" w:hAnsi="Calibri" w:cs="Calibri"/>
        <w:b/>
        <w:bCs/>
        <w:spacing w:val="-10"/>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30" w15:restartNumberingAfterBreak="0">
    <w:nsid w:val="00000420"/>
    <w:multiLevelType w:val="multilevel"/>
    <w:tmpl w:val="FFFFFFFF"/>
    <w:lvl w:ilvl="0">
      <w:start w:val="1"/>
      <w:numFmt w:val="decimal"/>
      <w:lvlText w:val="%1."/>
      <w:lvlJc w:val="left"/>
      <w:pPr>
        <w:ind w:left="1149" w:hanging="410"/>
      </w:pPr>
      <w:rPr>
        <w:rFonts w:ascii="Calibri" w:hAnsi="Calibri" w:cs="Calibri"/>
        <w:b w:val="0"/>
        <w:bCs w:val="0"/>
        <w:spacing w:val="-5"/>
        <w:w w:val="100"/>
        <w:sz w:val="22"/>
        <w:szCs w:val="22"/>
      </w:rPr>
    </w:lvl>
    <w:lvl w:ilvl="1">
      <w:numFmt w:val="bullet"/>
      <w:lvlText w:val="•"/>
      <w:lvlJc w:val="left"/>
      <w:pPr>
        <w:ind w:left="2216" w:hanging="410"/>
      </w:pPr>
    </w:lvl>
    <w:lvl w:ilvl="2">
      <w:numFmt w:val="bullet"/>
      <w:lvlText w:val="•"/>
      <w:lvlJc w:val="left"/>
      <w:pPr>
        <w:ind w:left="3292" w:hanging="410"/>
      </w:pPr>
    </w:lvl>
    <w:lvl w:ilvl="3">
      <w:numFmt w:val="bullet"/>
      <w:lvlText w:val="•"/>
      <w:lvlJc w:val="left"/>
      <w:pPr>
        <w:ind w:left="4368" w:hanging="410"/>
      </w:pPr>
    </w:lvl>
    <w:lvl w:ilvl="4">
      <w:numFmt w:val="bullet"/>
      <w:lvlText w:val="•"/>
      <w:lvlJc w:val="left"/>
      <w:pPr>
        <w:ind w:left="5444" w:hanging="410"/>
      </w:pPr>
    </w:lvl>
    <w:lvl w:ilvl="5">
      <w:numFmt w:val="bullet"/>
      <w:lvlText w:val="•"/>
      <w:lvlJc w:val="left"/>
      <w:pPr>
        <w:ind w:left="6520" w:hanging="410"/>
      </w:pPr>
    </w:lvl>
    <w:lvl w:ilvl="6">
      <w:numFmt w:val="bullet"/>
      <w:lvlText w:val="•"/>
      <w:lvlJc w:val="left"/>
      <w:pPr>
        <w:ind w:left="7596" w:hanging="410"/>
      </w:pPr>
    </w:lvl>
    <w:lvl w:ilvl="7">
      <w:numFmt w:val="bullet"/>
      <w:lvlText w:val="•"/>
      <w:lvlJc w:val="left"/>
      <w:pPr>
        <w:ind w:left="8672" w:hanging="410"/>
      </w:pPr>
    </w:lvl>
    <w:lvl w:ilvl="8">
      <w:numFmt w:val="bullet"/>
      <w:lvlText w:val="•"/>
      <w:lvlJc w:val="left"/>
      <w:pPr>
        <w:ind w:left="9748" w:hanging="410"/>
      </w:pPr>
    </w:lvl>
  </w:abstractNum>
  <w:abstractNum w:abstractNumId="31" w15:restartNumberingAfterBreak="0">
    <w:nsid w:val="00000421"/>
    <w:multiLevelType w:val="multilevel"/>
    <w:tmpl w:val="FFFFFFFF"/>
    <w:lvl w:ilvl="0">
      <w:start w:val="1"/>
      <w:numFmt w:val="decimal"/>
      <w:lvlText w:val="%1."/>
      <w:lvlJc w:val="left"/>
      <w:pPr>
        <w:ind w:left="1100" w:hanging="360"/>
      </w:pPr>
      <w:rPr>
        <w:rFonts w:ascii="Calibri" w:hAnsi="Calibri" w:cs="Calibri"/>
        <w:b w:val="0"/>
        <w:bCs w:val="0"/>
        <w:spacing w:val="-10"/>
        <w:w w:val="100"/>
        <w:sz w:val="22"/>
        <w:szCs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abstractNum w:abstractNumId="32" w15:restartNumberingAfterBreak="0">
    <w:nsid w:val="00000422"/>
    <w:multiLevelType w:val="multilevel"/>
    <w:tmpl w:val="FFFFFFFF"/>
    <w:lvl w:ilvl="0">
      <w:numFmt w:val="bullet"/>
      <w:lvlText w:val="●"/>
      <w:lvlJc w:val="left"/>
      <w:pPr>
        <w:ind w:left="1100" w:hanging="360"/>
      </w:pPr>
      <w:rPr>
        <w:rFonts w:ascii="Arial" w:hAnsi="Arial"/>
        <w:b w:val="0"/>
        <w:spacing w:val="-5"/>
        <w:w w:val="100"/>
        <w:sz w:val="22"/>
      </w:rPr>
    </w:lvl>
    <w:lvl w:ilvl="1">
      <w:numFmt w:val="bullet"/>
      <w:lvlText w:val="•"/>
      <w:lvlJc w:val="left"/>
      <w:pPr>
        <w:ind w:left="2180" w:hanging="360"/>
      </w:pPr>
    </w:lvl>
    <w:lvl w:ilvl="2">
      <w:numFmt w:val="bullet"/>
      <w:lvlText w:val="•"/>
      <w:lvlJc w:val="left"/>
      <w:pPr>
        <w:ind w:left="3260" w:hanging="360"/>
      </w:pPr>
    </w:lvl>
    <w:lvl w:ilvl="3">
      <w:numFmt w:val="bullet"/>
      <w:lvlText w:val="•"/>
      <w:lvlJc w:val="left"/>
      <w:pPr>
        <w:ind w:left="4340" w:hanging="360"/>
      </w:pPr>
    </w:lvl>
    <w:lvl w:ilvl="4">
      <w:numFmt w:val="bullet"/>
      <w:lvlText w:val="•"/>
      <w:lvlJc w:val="left"/>
      <w:pPr>
        <w:ind w:left="5420" w:hanging="360"/>
      </w:pPr>
    </w:lvl>
    <w:lvl w:ilvl="5">
      <w:numFmt w:val="bullet"/>
      <w:lvlText w:val="•"/>
      <w:lvlJc w:val="left"/>
      <w:pPr>
        <w:ind w:left="6500" w:hanging="360"/>
      </w:pPr>
    </w:lvl>
    <w:lvl w:ilvl="6">
      <w:numFmt w:val="bullet"/>
      <w:lvlText w:val="•"/>
      <w:lvlJc w:val="left"/>
      <w:pPr>
        <w:ind w:left="7580" w:hanging="360"/>
      </w:pPr>
    </w:lvl>
    <w:lvl w:ilvl="7">
      <w:numFmt w:val="bullet"/>
      <w:lvlText w:val="•"/>
      <w:lvlJc w:val="left"/>
      <w:pPr>
        <w:ind w:left="8660" w:hanging="360"/>
      </w:pPr>
    </w:lvl>
    <w:lvl w:ilvl="8">
      <w:numFmt w:val="bullet"/>
      <w:lvlText w:val="•"/>
      <w:lvlJc w:val="left"/>
      <w:pPr>
        <w:ind w:left="9740" w:hanging="360"/>
      </w:pPr>
    </w:lvl>
  </w:abstractNum>
  <w:num w:numId="1" w16cid:durableId="34670611">
    <w:abstractNumId w:val="32"/>
  </w:num>
  <w:num w:numId="2" w16cid:durableId="2083939718">
    <w:abstractNumId w:val="31"/>
  </w:num>
  <w:num w:numId="3" w16cid:durableId="559831338">
    <w:abstractNumId w:val="30"/>
  </w:num>
  <w:num w:numId="4" w16cid:durableId="1564750091">
    <w:abstractNumId w:val="29"/>
  </w:num>
  <w:num w:numId="5" w16cid:durableId="1048266101">
    <w:abstractNumId w:val="28"/>
  </w:num>
  <w:num w:numId="6" w16cid:durableId="1737507779">
    <w:abstractNumId w:val="27"/>
  </w:num>
  <w:num w:numId="7" w16cid:durableId="1493989466">
    <w:abstractNumId w:val="26"/>
  </w:num>
  <w:num w:numId="8" w16cid:durableId="1962833073">
    <w:abstractNumId w:val="25"/>
  </w:num>
  <w:num w:numId="9" w16cid:durableId="1944067965">
    <w:abstractNumId w:val="24"/>
  </w:num>
  <w:num w:numId="10" w16cid:durableId="1087729966">
    <w:abstractNumId w:val="23"/>
  </w:num>
  <w:num w:numId="11" w16cid:durableId="1103912857">
    <w:abstractNumId w:val="22"/>
  </w:num>
  <w:num w:numId="12" w16cid:durableId="1199198516">
    <w:abstractNumId w:val="21"/>
  </w:num>
  <w:num w:numId="13" w16cid:durableId="1824202802">
    <w:abstractNumId w:val="20"/>
  </w:num>
  <w:num w:numId="14" w16cid:durableId="1727558386">
    <w:abstractNumId w:val="19"/>
  </w:num>
  <w:num w:numId="15" w16cid:durableId="266473813">
    <w:abstractNumId w:val="18"/>
  </w:num>
  <w:num w:numId="16" w16cid:durableId="401559517">
    <w:abstractNumId w:val="17"/>
  </w:num>
  <w:num w:numId="17" w16cid:durableId="549270447">
    <w:abstractNumId w:val="16"/>
  </w:num>
  <w:num w:numId="18" w16cid:durableId="1892571698">
    <w:abstractNumId w:val="15"/>
  </w:num>
  <w:num w:numId="19" w16cid:durableId="1723753685">
    <w:abstractNumId w:val="14"/>
  </w:num>
  <w:num w:numId="20" w16cid:durableId="508914410">
    <w:abstractNumId w:val="13"/>
  </w:num>
  <w:num w:numId="21" w16cid:durableId="1810315836">
    <w:abstractNumId w:val="12"/>
  </w:num>
  <w:num w:numId="22" w16cid:durableId="1274629794">
    <w:abstractNumId w:val="11"/>
  </w:num>
  <w:num w:numId="23" w16cid:durableId="1772630016">
    <w:abstractNumId w:val="10"/>
  </w:num>
  <w:num w:numId="24" w16cid:durableId="893155603">
    <w:abstractNumId w:val="9"/>
  </w:num>
  <w:num w:numId="25" w16cid:durableId="536503406">
    <w:abstractNumId w:val="8"/>
  </w:num>
  <w:num w:numId="26" w16cid:durableId="640887979">
    <w:abstractNumId w:val="7"/>
  </w:num>
  <w:num w:numId="27" w16cid:durableId="1606494821">
    <w:abstractNumId w:val="6"/>
  </w:num>
  <w:num w:numId="28" w16cid:durableId="428425724">
    <w:abstractNumId w:val="5"/>
  </w:num>
  <w:num w:numId="29" w16cid:durableId="591203048">
    <w:abstractNumId w:val="4"/>
  </w:num>
  <w:num w:numId="30" w16cid:durableId="444693278">
    <w:abstractNumId w:val="3"/>
  </w:num>
  <w:num w:numId="31" w16cid:durableId="2054038302">
    <w:abstractNumId w:val="2"/>
  </w:num>
  <w:num w:numId="32" w16cid:durableId="1802724713">
    <w:abstractNumId w:val="1"/>
  </w:num>
  <w:num w:numId="33" w16cid:durableId="66509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1D"/>
    <w:rsid w:val="00283B81"/>
    <w:rsid w:val="0096371D"/>
    <w:rsid w:val="00E4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F39FD"/>
  <w14:defaultImageDpi w14:val="0"/>
  <w15:docId w15:val="{C83ED7F2-B1D3-4E37-B20D-5F0EBD40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lang w:val="en-US" w:eastAsia="en-US"/>
    </w:rPr>
  </w:style>
  <w:style w:type="paragraph" w:styleId="Heading1">
    <w:name w:val="heading 1"/>
    <w:basedOn w:val="Normal"/>
    <w:next w:val="Normal"/>
    <w:link w:val="Heading1Char"/>
    <w:uiPriority w:val="1"/>
    <w:qFormat/>
    <w:pPr>
      <w:ind w:left="380"/>
      <w:outlineLvl w:val="0"/>
    </w:pPr>
    <w:rPr>
      <w:b/>
      <w:bCs/>
      <w:sz w:val="24"/>
      <w:szCs w:val="24"/>
    </w:rPr>
  </w:style>
  <w:style w:type="paragraph" w:styleId="Heading2">
    <w:name w:val="heading 2"/>
    <w:basedOn w:val="Normal"/>
    <w:next w:val="Normal"/>
    <w:link w:val="Heading2Char"/>
    <w:uiPriority w:val="1"/>
    <w:qFormat/>
    <w:pPr>
      <w:ind w:left="1100" w:hanging="360"/>
      <w:outlineLvl w:val="1"/>
    </w:pPr>
    <w:rPr>
      <w:sz w:val="24"/>
      <w:szCs w:val="24"/>
    </w:rPr>
  </w:style>
  <w:style w:type="paragraph" w:styleId="Heading3">
    <w:name w:val="heading 3"/>
    <w:basedOn w:val="Normal"/>
    <w:next w:val="Normal"/>
    <w:link w:val="Heading3Char"/>
    <w:uiPriority w:val="1"/>
    <w:qFormat/>
    <w:pPr>
      <w:ind w:left="3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1100" w:hanging="36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ortricidae.com/foodplant_database.pdf" TargetMode="External"/><Relationship Id="rId3" Type="http://schemas.openxmlformats.org/officeDocument/2006/relationships/settings" Target="settings.xml"/><Relationship Id="rId7" Type="http://schemas.openxmlformats.org/officeDocument/2006/relationships/hyperlink" Target="https://www.nhm.ac.uk/our-science/data/hostpl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exec/obidos/ASIN/0960868828/laurelhillpress/002-1240266-217364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the Leaves Curriculum high school.docx</dc:title>
  <dc:subject/>
  <dc:creator>user</dc:creator>
  <cp:keywords/>
  <dc:description/>
  <cp:lastModifiedBy>user</cp:lastModifiedBy>
  <cp:revision>2</cp:revision>
  <dcterms:created xsi:type="dcterms:W3CDTF">2025-09-23T11:40:00Z</dcterms:created>
  <dcterms:modified xsi:type="dcterms:W3CDTF">2025-09-23T11:40:00Z</dcterms:modified>
</cp:coreProperties>
</file>